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73CE1" w:rsidRPr="004624F7" w14:paraId="174D051A" w14:textId="77777777" w:rsidTr="0C6A2A37">
        <w:trPr>
          <w:cantSplit/>
        </w:trPr>
        <w:tc>
          <w:tcPr>
            <w:tcW w:w="9426" w:type="dxa"/>
            <w:gridSpan w:val="2"/>
          </w:tcPr>
          <w:p w14:paraId="6E294CF5" w14:textId="77777777" w:rsidR="00773CE1" w:rsidRPr="004624F7" w:rsidRDefault="00F053D0" w:rsidP="0C6A2A37">
            <w:pPr>
              <w:pStyle w:val="NormalWeb10"/>
              <w:shd w:val="clear" w:color="auto" w:fill="FFFFFF" w:themeFill="background1"/>
              <w:spacing w:after="0"/>
              <w:ind w:left="1080"/>
              <w:rPr>
                <w:sz w:val="48"/>
                <w:szCs w:val="48"/>
              </w:rPr>
            </w:pPr>
            <w:r w:rsidRPr="0C6A2A37">
              <w:rPr>
                <w:b/>
                <w:bCs/>
                <w:sz w:val="48"/>
                <w:szCs w:val="48"/>
              </w:rPr>
              <w:t xml:space="preserve"> </w:t>
            </w:r>
            <w:r w:rsidR="00773CE1" w:rsidRPr="0C6A2A37">
              <w:rPr>
                <w:rFonts w:eastAsia="Times New Roman"/>
                <w:b/>
                <w:bCs/>
                <w:sz w:val="48"/>
                <w:szCs w:val="48"/>
              </w:rPr>
              <w:t xml:space="preserve">Školní řád </w:t>
            </w:r>
            <w:r w:rsidR="003172E2" w:rsidRPr="0C6A2A37">
              <w:rPr>
                <w:rFonts w:eastAsia="Times New Roman"/>
                <w:b/>
                <w:bCs/>
                <w:sz w:val="48"/>
                <w:szCs w:val="48"/>
              </w:rPr>
              <w:t>mateřs</w:t>
            </w:r>
            <w:r w:rsidR="00773CE1" w:rsidRPr="0C6A2A37">
              <w:rPr>
                <w:rFonts w:eastAsia="Times New Roman"/>
                <w:b/>
                <w:bCs/>
                <w:sz w:val="48"/>
                <w:szCs w:val="48"/>
              </w:rPr>
              <w:t>ké školy Hlásek</w:t>
            </w:r>
          </w:p>
          <w:p w14:paraId="672A6659" w14:textId="77777777" w:rsidR="00773CE1" w:rsidRPr="004624F7" w:rsidRDefault="00773CE1" w:rsidP="001D2127">
            <w:pPr>
              <w:spacing w:before="120" w:line="240" w:lineRule="atLeast"/>
              <w:jc w:val="center"/>
              <w:rPr>
                <w:sz w:val="28"/>
              </w:rPr>
            </w:pPr>
          </w:p>
        </w:tc>
      </w:tr>
      <w:tr w:rsidR="00773CE1" w:rsidRPr="004624F7" w14:paraId="2A26B890" w14:textId="77777777" w:rsidTr="0C6A2A37">
        <w:tc>
          <w:tcPr>
            <w:tcW w:w="4465" w:type="dxa"/>
          </w:tcPr>
          <w:p w14:paraId="110F443A" w14:textId="77777777" w:rsidR="00773CE1" w:rsidRPr="004624F7" w:rsidRDefault="00773CE1" w:rsidP="0C6A2A37">
            <w:pPr>
              <w:spacing w:before="120" w:line="240" w:lineRule="atLeast"/>
              <w:rPr>
                <w:rFonts w:eastAsia="Times New Roman"/>
                <w:sz w:val="28"/>
                <w:szCs w:val="28"/>
              </w:rPr>
            </w:pPr>
            <w:r w:rsidRPr="0C6A2A37">
              <w:rPr>
                <w:rFonts w:eastAsia="Times New Roman"/>
                <w:sz w:val="28"/>
                <w:szCs w:val="28"/>
              </w:rPr>
              <w:t>Č.j.:            Spisový / skartační znak</w:t>
            </w:r>
          </w:p>
        </w:tc>
        <w:tc>
          <w:tcPr>
            <w:tcW w:w="4961" w:type="dxa"/>
          </w:tcPr>
          <w:p w14:paraId="764B9034" w14:textId="15A8FD8C" w:rsidR="00773CE1" w:rsidRPr="00894AD3" w:rsidRDefault="00894AD3" w:rsidP="001D2127">
            <w:pPr>
              <w:spacing w:before="120" w:line="240" w:lineRule="atLeast"/>
              <w:rPr>
                <w:b/>
                <w:sz w:val="22"/>
                <w:szCs w:val="22"/>
              </w:rPr>
            </w:pPr>
            <w:r w:rsidRPr="00894AD3">
              <w:rPr>
                <w:b/>
                <w:sz w:val="22"/>
                <w:szCs w:val="22"/>
              </w:rPr>
              <w:t>SH/27-</w:t>
            </w:r>
            <w:r w:rsidR="00DB1F63">
              <w:rPr>
                <w:b/>
                <w:sz w:val="22"/>
                <w:szCs w:val="22"/>
              </w:rPr>
              <w:t>2</w:t>
            </w:r>
            <w:r w:rsidRPr="00894AD3">
              <w:rPr>
                <w:b/>
                <w:sz w:val="22"/>
                <w:szCs w:val="22"/>
              </w:rPr>
              <w:t>/2021</w:t>
            </w:r>
          </w:p>
        </w:tc>
      </w:tr>
      <w:tr w:rsidR="00773CE1" w:rsidRPr="004624F7" w14:paraId="7898DAA0" w14:textId="77777777" w:rsidTr="0C6A2A37">
        <w:tc>
          <w:tcPr>
            <w:tcW w:w="4465" w:type="dxa"/>
          </w:tcPr>
          <w:p w14:paraId="498A60F6" w14:textId="77777777" w:rsidR="00773CE1" w:rsidRPr="004624F7" w:rsidRDefault="00773CE1" w:rsidP="0078085F">
            <w:pPr>
              <w:spacing w:before="120" w:line="240" w:lineRule="atLeast"/>
            </w:pPr>
            <w:r w:rsidRPr="004624F7">
              <w:t>Vypracoval:</w:t>
            </w:r>
            <w:r w:rsidR="004D69D8" w:rsidRPr="004624F7">
              <w:t xml:space="preserve"> </w:t>
            </w:r>
          </w:p>
        </w:tc>
        <w:tc>
          <w:tcPr>
            <w:tcW w:w="4961" w:type="dxa"/>
          </w:tcPr>
          <w:p w14:paraId="34AF47B3" w14:textId="0528C7ED" w:rsidR="00773CE1" w:rsidRPr="004624F7" w:rsidRDefault="0078085F" w:rsidP="004624F7">
            <w:pPr>
              <w:pStyle w:val="DefinitionTerm"/>
              <w:widowControl/>
              <w:spacing w:before="120" w:line="240" w:lineRule="atLeast"/>
            </w:pPr>
            <w:r>
              <w:t xml:space="preserve">Mgr. Veronika Vaculovičová, </w:t>
            </w:r>
            <w:r w:rsidR="6FB7682D">
              <w:t>MBA – jednatelka</w:t>
            </w:r>
            <w:r w:rsidR="00773CE1">
              <w:t xml:space="preserve"> </w:t>
            </w:r>
          </w:p>
        </w:tc>
      </w:tr>
      <w:tr w:rsidR="00773CE1" w:rsidRPr="004624F7" w14:paraId="3C75BFA2" w14:textId="77777777" w:rsidTr="0C6A2A37">
        <w:tc>
          <w:tcPr>
            <w:tcW w:w="4465" w:type="dxa"/>
          </w:tcPr>
          <w:p w14:paraId="20EECB09" w14:textId="77777777" w:rsidR="00773CE1" w:rsidRPr="004624F7" w:rsidRDefault="00DE7480" w:rsidP="0078085F">
            <w:pPr>
              <w:spacing w:before="120" w:line="240" w:lineRule="atLeast"/>
            </w:pPr>
            <w:r w:rsidRPr="004624F7">
              <w:t>Vydal</w:t>
            </w:r>
            <w:r w:rsidR="00773CE1" w:rsidRPr="004624F7">
              <w:t>:</w:t>
            </w:r>
            <w:r w:rsidR="001421A6" w:rsidRPr="004624F7">
              <w:t xml:space="preserve"> </w:t>
            </w:r>
          </w:p>
        </w:tc>
        <w:tc>
          <w:tcPr>
            <w:tcW w:w="4961" w:type="dxa"/>
          </w:tcPr>
          <w:p w14:paraId="20286A8E" w14:textId="10558806" w:rsidR="00773CE1" w:rsidRPr="004624F7" w:rsidRDefault="0078085F" w:rsidP="004624F7">
            <w:pPr>
              <w:pStyle w:val="DefinitionTerm"/>
              <w:widowControl/>
              <w:spacing w:before="120" w:line="240" w:lineRule="atLeast"/>
            </w:pPr>
            <w:r>
              <w:t xml:space="preserve">Mgr. </w:t>
            </w:r>
            <w:r w:rsidR="00B7659E">
              <w:t xml:space="preserve">Vendulka </w:t>
            </w:r>
            <w:r w:rsidR="34B678B3">
              <w:t>Myšková – ředitelka</w:t>
            </w:r>
            <w:r w:rsidR="00773CE1">
              <w:t xml:space="preserve"> školy </w:t>
            </w:r>
          </w:p>
        </w:tc>
      </w:tr>
      <w:tr w:rsidR="00773CE1" w:rsidRPr="004624F7" w14:paraId="3066C4A7" w14:textId="77777777" w:rsidTr="0C6A2A37">
        <w:tc>
          <w:tcPr>
            <w:tcW w:w="4465" w:type="dxa"/>
          </w:tcPr>
          <w:p w14:paraId="1B049175" w14:textId="77777777" w:rsidR="00773CE1" w:rsidRPr="004624F7" w:rsidRDefault="00773CE1" w:rsidP="001D2127">
            <w:pPr>
              <w:spacing w:before="120" w:line="240" w:lineRule="atLeast"/>
            </w:pPr>
            <w:r w:rsidRPr="004624F7">
              <w:t>Pedagogická rada projednala</w:t>
            </w:r>
            <w:r w:rsidR="00E16B2D" w:rsidRPr="004624F7">
              <w:t xml:space="preserve"> a školská rada schválila</w:t>
            </w:r>
            <w:r w:rsidRPr="004624F7">
              <w:t xml:space="preserve"> dne</w:t>
            </w:r>
          </w:p>
        </w:tc>
        <w:tc>
          <w:tcPr>
            <w:tcW w:w="4961" w:type="dxa"/>
          </w:tcPr>
          <w:p w14:paraId="19394851" w14:textId="1631AD57" w:rsidR="00773CE1" w:rsidRPr="004624F7" w:rsidRDefault="0098066B" w:rsidP="001D2127">
            <w:pPr>
              <w:spacing w:before="120" w:line="240" w:lineRule="atLeast"/>
            </w:pPr>
            <w:r>
              <w:t>11</w:t>
            </w:r>
            <w:r w:rsidR="00BC665E">
              <w:t>.</w:t>
            </w:r>
            <w:r w:rsidR="42700FFD">
              <w:t xml:space="preserve"> </w:t>
            </w:r>
            <w:r w:rsidR="00B21E6D">
              <w:t>9</w:t>
            </w:r>
            <w:r w:rsidR="00BC665E">
              <w:t>.</w:t>
            </w:r>
            <w:r w:rsidR="679AEC87">
              <w:t xml:space="preserve"> </w:t>
            </w:r>
            <w:r w:rsidR="00B21E6D">
              <w:t>202</w:t>
            </w:r>
            <w:r w:rsidR="00DB1F63">
              <w:t>4</w:t>
            </w:r>
          </w:p>
        </w:tc>
      </w:tr>
      <w:tr w:rsidR="00773CE1" w:rsidRPr="004624F7" w14:paraId="07FFA6D1" w14:textId="77777777" w:rsidTr="0C6A2A37">
        <w:tc>
          <w:tcPr>
            <w:tcW w:w="4465" w:type="dxa"/>
          </w:tcPr>
          <w:p w14:paraId="1464B51B" w14:textId="77777777" w:rsidR="00773CE1" w:rsidRPr="004624F7" w:rsidRDefault="00E16B2D" w:rsidP="001D2127">
            <w:pPr>
              <w:spacing w:before="120" w:line="240" w:lineRule="atLeast"/>
            </w:pPr>
            <w:r w:rsidRPr="004624F7">
              <w:t>N</w:t>
            </w:r>
            <w:r w:rsidR="00773CE1" w:rsidRPr="004624F7">
              <w:t>abývá platnosti dne:</w:t>
            </w:r>
          </w:p>
        </w:tc>
        <w:tc>
          <w:tcPr>
            <w:tcW w:w="4961" w:type="dxa"/>
          </w:tcPr>
          <w:p w14:paraId="55A7C520" w14:textId="5CFBB1AA" w:rsidR="00773CE1" w:rsidRPr="004624F7" w:rsidRDefault="00B21E6D" w:rsidP="00D344D5">
            <w:pPr>
              <w:spacing w:before="120" w:line="240" w:lineRule="atLeast"/>
            </w:pPr>
            <w:r>
              <w:t>1</w:t>
            </w:r>
            <w:r w:rsidR="0098066B">
              <w:t>1</w:t>
            </w:r>
            <w:r>
              <w:t>. 9. 202</w:t>
            </w:r>
            <w:r w:rsidR="00DB1F63">
              <w:t>4</w:t>
            </w:r>
          </w:p>
        </w:tc>
      </w:tr>
      <w:tr w:rsidR="003172E2" w:rsidRPr="004624F7" w14:paraId="4DE9420E" w14:textId="77777777" w:rsidTr="0C6A2A37">
        <w:tc>
          <w:tcPr>
            <w:tcW w:w="4465" w:type="dxa"/>
          </w:tcPr>
          <w:p w14:paraId="3FD762B1" w14:textId="77777777" w:rsidR="003172E2" w:rsidRPr="004624F7" w:rsidRDefault="003172E2" w:rsidP="003172E2">
            <w:pPr>
              <w:spacing w:before="120" w:line="240" w:lineRule="atLeast"/>
            </w:pPr>
            <w:r w:rsidRPr="004624F7">
              <w:t>Nabývá účinnosti dne:</w:t>
            </w:r>
          </w:p>
        </w:tc>
        <w:tc>
          <w:tcPr>
            <w:tcW w:w="4961" w:type="dxa"/>
          </w:tcPr>
          <w:p w14:paraId="68248697" w14:textId="3EDB9F53" w:rsidR="003172E2" w:rsidRPr="004624F7" w:rsidRDefault="00B21E6D" w:rsidP="00175377">
            <w:pPr>
              <w:spacing w:before="120" w:line="240" w:lineRule="atLeast"/>
            </w:pPr>
            <w:r>
              <w:t>1</w:t>
            </w:r>
            <w:r w:rsidR="0098066B">
              <w:t>1</w:t>
            </w:r>
            <w:r>
              <w:t>. 9. 202</w:t>
            </w:r>
            <w:r w:rsidR="00DB1F63">
              <w:t>4</w:t>
            </w:r>
          </w:p>
        </w:tc>
      </w:tr>
      <w:tr w:rsidR="003172E2" w:rsidRPr="004624F7" w14:paraId="0B5876BA" w14:textId="77777777" w:rsidTr="0C6A2A37">
        <w:tc>
          <w:tcPr>
            <w:tcW w:w="9426" w:type="dxa"/>
            <w:gridSpan w:val="2"/>
          </w:tcPr>
          <w:p w14:paraId="461A76AD" w14:textId="1F17ADB2" w:rsidR="003172E2" w:rsidRPr="004624F7" w:rsidRDefault="003172E2" w:rsidP="003172E2">
            <w:r>
              <w:t xml:space="preserve">Vždy </w:t>
            </w:r>
            <w:r w:rsidR="002B287E">
              <w:t xml:space="preserve">do konce září je </w:t>
            </w:r>
            <w:r w:rsidR="00BC665E">
              <w:t>vydán nový řád</w:t>
            </w:r>
            <w:r w:rsidR="00BA5E04">
              <w:t>, či dodatek.</w:t>
            </w:r>
          </w:p>
        </w:tc>
      </w:tr>
    </w:tbl>
    <w:p w14:paraId="0A37501D" w14:textId="77777777" w:rsidR="001E156E" w:rsidRPr="004624F7" w:rsidRDefault="001E156E" w:rsidP="000521A5">
      <w:pPr>
        <w:pStyle w:val="NormalWeb10"/>
        <w:shd w:val="clear" w:color="auto" w:fill="FFFFFF"/>
        <w:spacing w:after="0"/>
        <w:rPr>
          <w:rFonts w:cs="Arial"/>
        </w:rPr>
      </w:pPr>
    </w:p>
    <w:p w14:paraId="117461EB" w14:textId="77777777" w:rsidR="009B675C" w:rsidRPr="004624F7" w:rsidRDefault="000521A5" w:rsidP="0C6A2A37">
      <w:pPr>
        <w:spacing w:after="200" w:line="276" w:lineRule="auto"/>
        <w:jc w:val="both"/>
        <w:rPr>
          <w:b/>
          <w:bCs/>
          <w:i/>
          <w:iCs/>
        </w:rPr>
      </w:pPr>
      <w:r w:rsidRPr="0C6A2A37">
        <w:rPr>
          <w:b/>
          <w:bCs/>
          <w:sz w:val="32"/>
          <w:szCs w:val="32"/>
          <w:lang w:bidi="en-US"/>
        </w:rPr>
        <w:t>Úvodní</w:t>
      </w:r>
      <w:r w:rsidR="009B675C" w:rsidRPr="0C6A2A37">
        <w:rPr>
          <w:b/>
          <w:bCs/>
          <w:sz w:val="32"/>
          <w:szCs w:val="32"/>
          <w:lang w:bidi="en-US"/>
        </w:rPr>
        <w:t xml:space="preserve"> ustanovení</w:t>
      </w:r>
    </w:p>
    <w:p w14:paraId="4AF331E8" w14:textId="28F8098F" w:rsidR="009B675C" w:rsidRPr="004624F7" w:rsidRDefault="000E6739" w:rsidP="0C6A2A37">
      <w:pPr>
        <w:pStyle w:val="NormalWeb10"/>
        <w:shd w:val="clear" w:color="auto" w:fill="FFFFFF" w:themeFill="background1"/>
        <w:tabs>
          <w:tab w:val="left" w:pos="360"/>
        </w:tabs>
        <w:spacing w:after="0"/>
        <w:jc w:val="both"/>
        <w:rPr>
          <w:rFonts w:cs="Arial"/>
        </w:rPr>
      </w:pPr>
      <w:r w:rsidRPr="0C6A2A37">
        <w:rPr>
          <w:rFonts w:cs="Arial"/>
        </w:rPr>
        <w:t xml:space="preserve">Sídlo Školy </w:t>
      </w:r>
      <w:r w:rsidR="381BB70C" w:rsidRPr="0C6A2A37">
        <w:rPr>
          <w:rFonts w:cs="Arial"/>
        </w:rPr>
        <w:t>HLÁSEK – základní</w:t>
      </w:r>
      <w:r w:rsidRPr="0C6A2A37">
        <w:rPr>
          <w:rFonts w:cs="Arial"/>
        </w:rPr>
        <w:t xml:space="preserve"> škola a mateřská škola,</w:t>
      </w:r>
      <w:r w:rsidR="009B675C" w:rsidRPr="0C6A2A37">
        <w:rPr>
          <w:rFonts w:cs="Arial"/>
        </w:rPr>
        <w:t xml:space="preserve"> s.r.o</w:t>
      </w:r>
      <w:r w:rsidR="003172E2" w:rsidRPr="0C6A2A37">
        <w:rPr>
          <w:rFonts w:cs="Arial"/>
        </w:rPr>
        <w:t>.,</w:t>
      </w:r>
      <w:r w:rsidR="009B675C" w:rsidRPr="0C6A2A37">
        <w:rPr>
          <w:rFonts w:cs="Arial"/>
        </w:rPr>
        <w:t xml:space="preserve"> (dále jen</w:t>
      </w:r>
      <w:r w:rsidRPr="0C6A2A37">
        <w:rPr>
          <w:rFonts w:cs="Arial"/>
        </w:rPr>
        <w:t xml:space="preserve"> MŠ</w:t>
      </w:r>
      <w:r w:rsidR="00631B14" w:rsidRPr="0C6A2A37">
        <w:rPr>
          <w:rFonts w:cs="Arial"/>
        </w:rPr>
        <w:t xml:space="preserve"> nebo škola</w:t>
      </w:r>
      <w:r w:rsidRPr="0C6A2A37">
        <w:rPr>
          <w:rFonts w:cs="Arial"/>
        </w:rPr>
        <w:t>) je na adrese U</w:t>
      </w:r>
      <w:r w:rsidR="003172E2">
        <w:t> </w:t>
      </w:r>
      <w:r w:rsidRPr="0C6A2A37">
        <w:rPr>
          <w:rFonts w:cs="Arial"/>
        </w:rPr>
        <w:t>Kapličky 58</w:t>
      </w:r>
      <w:r w:rsidR="009B675C" w:rsidRPr="0C6A2A37">
        <w:rPr>
          <w:rFonts w:cs="Arial"/>
        </w:rPr>
        <w:t>, Hlásná Třebaň, 26718</w:t>
      </w:r>
      <w:r w:rsidR="003172E2" w:rsidRPr="0C6A2A37">
        <w:rPr>
          <w:rFonts w:cs="Arial"/>
        </w:rPr>
        <w:t>.</w:t>
      </w:r>
      <w:r w:rsidRPr="0C6A2A37">
        <w:rPr>
          <w:rFonts w:cs="Arial"/>
        </w:rPr>
        <w:t xml:space="preserve"> </w:t>
      </w:r>
      <w:r w:rsidR="003172E2" w:rsidRPr="0C6A2A37">
        <w:rPr>
          <w:rFonts w:cs="Arial"/>
        </w:rPr>
        <w:t xml:space="preserve">Provozovna </w:t>
      </w:r>
      <w:r w:rsidR="009146E6" w:rsidRPr="0C6A2A37">
        <w:rPr>
          <w:rFonts w:cs="Arial"/>
        </w:rPr>
        <w:t xml:space="preserve">MŠ je </w:t>
      </w:r>
      <w:r w:rsidRPr="0C6A2A37">
        <w:rPr>
          <w:rFonts w:cs="Arial"/>
        </w:rPr>
        <w:t xml:space="preserve">na adrese </w:t>
      </w:r>
      <w:r w:rsidR="009146E6" w:rsidRPr="0C6A2A37">
        <w:rPr>
          <w:rFonts w:cs="Arial"/>
        </w:rPr>
        <w:t xml:space="preserve">Rovinská 96, </w:t>
      </w:r>
      <w:r w:rsidRPr="0C6A2A37">
        <w:rPr>
          <w:rFonts w:cs="Arial"/>
        </w:rPr>
        <w:t>Hlásná Třebaň 26718</w:t>
      </w:r>
      <w:r w:rsidR="009B675C" w:rsidRPr="0C6A2A37">
        <w:rPr>
          <w:rFonts w:cs="Arial"/>
        </w:rPr>
        <w:t>. Obsah řádu je vymezen zákonem č. 561/2004 Sb., o mimoškolním, základním, středním, vyšším odborném a jiném vzdělávání, ve znění pozdějších předpisů (dále jen školský zákon), vyhláškou č. 14/2005 Sb., o předškolním vzdělávání, ve znění pozdějších předpisů</w:t>
      </w:r>
      <w:r w:rsidR="00154EB2" w:rsidRPr="0C6A2A37">
        <w:rPr>
          <w:rFonts w:cs="Arial"/>
        </w:rPr>
        <w:t>,</w:t>
      </w:r>
      <w:r w:rsidR="009B675C" w:rsidRPr="0C6A2A37">
        <w:rPr>
          <w:rFonts w:cs="Arial"/>
        </w:rPr>
        <w:t xml:space="preserve"> a</w:t>
      </w:r>
      <w:r w:rsidR="00FD7FEE" w:rsidRPr="0C6A2A37">
        <w:rPr>
          <w:rFonts w:cs="Arial"/>
        </w:rPr>
        <w:t xml:space="preserve"> jinými souvisejícími normami (</w:t>
      </w:r>
      <w:r w:rsidR="009B675C" w:rsidRPr="0C6A2A37">
        <w:rPr>
          <w:rFonts w:cs="Arial"/>
        </w:rPr>
        <w:t>zákonem č. 258/2000 Sb., o ochraně veřejného zdraví</w:t>
      </w:r>
      <w:r w:rsidR="00E16B2D" w:rsidRPr="0C6A2A37">
        <w:rPr>
          <w:rFonts w:cs="Arial"/>
        </w:rPr>
        <w:t>.</w:t>
      </w:r>
    </w:p>
    <w:p w14:paraId="5DAB6C7B" w14:textId="77777777" w:rsidR="009B675C" w:rsidRPr="004624F7" w:rsidRDefault="009B675C">
      <w:pPr>
        <w:pStyle w:val="NormalWeb10"/>
        <w:shd w:val="clear" w:color="auto" w:fill="FFFFFF"/>
        <w:tabs>
          <w:tab w:val="left" w:pos="360"/>
        </w:tabs>
        <w:spacing w:after="0"/>
        <w:rPr>
          <w:rFonts w:cs="Arial"/>
        </w:rPr>
      </w:pPr>
    </w:p>
    <w:p w14:paraId="08209631" w14:textId="77777777" w:rsidR="009B675C" w:rsidRPr="004624F7" w:rsidRDefault="00657A0D" w:rsidP="0C6A2A37">
      <w:pPr>
        <w:pStyle w:val="NormalWeb10"/>
        <w:shd w:val="clear" w:color="auto" w:fill="FFFFFF" w:themeFill="background1"/>
        <w:tabs>
          <w:tab w:val="left" w:pos="360"/>
        </w:tabs>
        <w:spacing w:after="0"/>
        <w:rPr>
          <w:rFonts w:eastAsia="Times New Roman"/>
          <w:b/>
          <w:bCs/>
          <w:sz w:val="28"/>
          <w:szCs w:val="28"/>
        </w:rPr>
      </w:pPr>
      <w:r w:rsidRPr="0C6A2A37">
        <w:rPr>
          <w:rFonts w:eastAsia="Times New Roman"/>
          <w:b/>
          <w:bCs/>
          <w:sz w:val="28"/>
          <w:szCs w:val="28"/>
        </w:rPr>
        <w:t>Školní ř</w:t>
      </w:r>
      <w:r w:rsidR="009B675C" w:rsidRPr="0C6A2A37">
        <w:rPr>
          <w:rFonts w:eastAsia="Times New Roman"/>
          <w:b/>
          <w:bCs/>
          <w:sz w:val="28"/>
          <w:szCs w:val="28"/>
        </w:rPr>
        <w:t>ád upravuje:</w:t>
      </w:r>
    </w:p>
    <w:p w14:paraId="419F900F" w14:textId="77777777" w:rsidR="000521A5" w:rsidRPr="004624F7" w:rsidRDefault="0078085F" w:rsidP="00E37EA4">
      <w:pPr>
        <w:pStyle w:val="NormalWeb10"/>
        <w:numPr>
          <w:ilvl w:val="0"/>
          <w:numId w:val="33"/>
        </w:numPr>
        <w:shd w:val="clear" w:color="auto" w:fill="FFFFFF"/>
        <w:spacing w:after="0"/>
        <w:jc w:val="both"/>
        <w:rPr>
          <w:rFonts w:cs="Arial"/>
        </w:rPr>
      </w:pPr>
      <w:r w:rsidRPr="0C6A2A37">
        <w:rPr>
          <w:rFonts w:cs="Arial"/>
        </w:rPr>
        <w:t>P</w:t>
      </w:r>
      <w:r w:rsidR="009B675C" w:rsidRPr="0C6A2A37">
        <w:rPr>
          <w:rFonts w:cs="Arial"/>
        </w:rPr>
        <w:t>odrobnosti výkonu práv a povinností zákonných zástupců dětí navštěvující</w:t>
      </w:r>
      <w:r w:rsidR="000E6739" w:rsidRPr="0C6A2A37">
        <w:rPr>
          <w:rFonts w:cs="Arial"/>
        </w:rPr>
        <w:t xml:space="preserve">ch </w:t>
      </w:r>
      <w:r w:rsidR="003172E2" w:rsidRPr="0C6A2A37">
        <w:rPr>
          <w:rFonts w:cs="Arial"/>
        </w:rPr>
        <w:t>mateřs</w:t>
      </w:r>
      <w:r w:rsidR="000E6739" w:rsidRPr="0C6A2A37">
        <w:rPr>
          <w:rFonts w:cs="Arial"/>
        </w:rPr>
        <w:t>kou školu Hlásek</w:t>
      </w:r>
      <w:r w:rsidR="00154EB2" w:rsidRPr="0C6A2A37">
        <w:rPr>
          <w:rFonts w:cs="Arial"/>
        </w:rPr>
        <w:t>.</w:t>
      </w:r>
      <w:r w:rsidR="000E6739" w:rsidRPr="0C6A2A37">
        <w:rPr>
          <w:rFonts w:cs="Arial"/>
        </w:rPr>
        <w:t xml:space="preserve"> </w:t>
      </w:r>
    </w:p>
    <w:p w14:paraId="20B5BED3" w14:textId="77777777" w:rsidR="000521A5" w:rsidRPr="004624F7" w:rsidRDefault="0078085F" w:rsidP="00E37EA4">
      <w:pPr>
        <w:pStyle w:val="NormalWeb10"/>
        <w:numPr>
          <w:ilvl w:val="0"/>
          <w:numId w:val="33"/>
        </w:numPr>
        <w:shd w:val="clear" w:color="auto" w:fill="FFFFFF"/>
        <w:spacing w:after="0"/>
        <w:jc w:val="both"/>
        <w:rPr>
          <w:rFonts w:cs="Arial"/>
        </w:rPr>
      </w:pPr>
      <w:r w:rsidRPr="0C6A2A37">
        <w:rPr>
          <w:rFonts w:cs="Arial"/>
        </w:rPr>
        <w:t>P</w:t>
      </w:r>
      <w:r w:rsidR="009B675C" w:rsidRPr="0C6A2A37">
        <w:rPr>
          <w:rFonts w:cs="Arial"/>
        </w:rPr>
        <w:t>odrobnosti o pravidlech vzájemných vztah</w:t>
      </w:r>
      <w:r w:rsidR="000521A5" w:rsidRPr="0C6A2A37">
        <w:rPr>
          <w:rFonts w:cs="Arial"/>
        </w:rPr>
        <w:t>ů s pracovníky m</w:t>
      </w:r>
      <w:r w:rsidRPr="0C6A2A37">
        <w:rPr>
          <w:rFonts w:cs="Arial"/>
        </w:rPr>
        <w:t>ateřské školy.</w:t>
      </w:r>
    </w:p>
    <w:p w14:paraId="33AC7EA3" w14:textId="77777777" w:rsidR="0078085F" w:rsidRPr="004624F7" w:rsidRDefault="0078085F" w:rsidP="00E37EA4">
      <w:pPr>
        <w:pStyle w:val="NormalWeb10"/>
        <w:numPr>
          <w:ilvl w:val="0"/>
          <w:numId w:val="33"/>
        </w:numPr>
        <w:shd w:val="clear" w:color="auto" w:fill="FFFFFF"/>
        <w:spacing w:after="0"/>
        <w:jc w:val="both"/>
        <w:rPr>
          <w:rFonts w:cs="Arial"/>
        </w:rPr>
      </w:pPr>
      <w:r>
        <w:t>P</w:t>
      </w:r>
      <w:r w:rsidR="00773CE1">
        <w:t>odmínky stanovení a výběru úplaty za poskytované vzdělá</w:t>
      </w:r>
      <w:r w:rsidR="00772D42">
        <w:t>vá</w:t>
      </w:r>
      <w:r w:rsidR="00773CE1">
        <w:t>ní</w:t>
      </w:r>
      <w:r w:rsidR="00154EB2">
        <w:t>,</w:t>
      </w:r>
      <w:r w:rsidR="000521A5" w:rsidRPr="0C6A2A37">
        <w:rPr>
          <w:rFonts w:cs="Arial"/>
        </w:rPr>
        <w:t xml:space="preserve"> </w:t>
      </w:r>
      <w:r>
        <w:t>provoz a vnitřní režim školy.</w:t>
      </w:r>
    </w:p>
    <w:p w14:paraId="15F6306F" w14:textId="77777777" w:rsidR="0078085F" w:rsidRPr="004624F7" w:rsidRDefault="0078085F" w:rsidP="00E37EA4">
      <w:pPr>
        <w:pStyle w:val="NormalWeb10"/>
        <w:numPr>
          <w:ilvl w:val="0"/>
          <w:numId w:val="33"/>
        </w:numPr>
        <w:spacing w:after="0" w:line="259" w:lineRule="auto"/>
        <w:jc w:val="both"/>
        <w:rPr>
          <w:rFonts w:eastAsia="Times New Roman"/>
        </w:rPr>
      </w:pPr>
      <w:r>
        <w:t>P</w:t>
      </w:r>
      <w:r w:rsidR="00773CE1">
        <w:t>odmínky zajištění bezpečnosti a ochrany zdraví dětí</w:t>
      </w:r>
      <w:r w:rsidR="000521A5">
        <w:t xml:space="preserve"> </w:t>
      </w:r>
      <w:r w:rsidR="00773CE1">
        <w:t>a jejich ochrany před sociálně patologickými jevy a před projevy diskriminace, nepřátelství nebo ná</w:t>
      </w:r>
      <w:r>
        <w:t xml:space="preserve">silí. </w:t>
      </w:r>
    </w:p>
    <w:p w14:paraId="23ADFB1A" w14:textId="77777777" w:rsidR="0078085F" w:rsidRPr="004624F7" w:rsidRDefault="0078085F" w:rsidP="00E37EA4">
      <w:pPr>
        <w:pStyle w:val="NormalWeb10"/>
        <w:numPr>
          <w:ilvl w:val="0"/>
          <w:numId w:val="33"/>
        </w:numPr>
        <w:shd w:val="clear" w:color="auto" w:fill="FFFFFF"/>
        <w:spacing w:after="0"/>
        <w:jc w:val="both"/>
      </w:pPr>
      <w:r>
        <w:t xml:space="preserve">Podmínky zacházení s majetkem </w:t>
      </w:r>
      <w:r w:rsidR="00F053D0">
        <w:t>školy ze</w:t>
      </w:r>
      <w:r>
        <w:t xml:space="preserve"> strany dětí.</w:t>
      </w:r>
    </w:p>
    <w:p w14:paraId="760EF4B6" w14:textId="77777777" w:rsidR="009B675C" w:rsidRPr="004624F7" w:rsidRDefault="009B675C" w:rsidP="0C6A2A37">
      <w:pPr>
        <w:pStyle w:val="NormalWeb10"/>
        <w:shd w:val="clear" w:color="auto" w:fill="FFFFFF" w:themeFill="background1"/>
        <w:autoSpaceDN w:val="0"/>
        <w:spacing w:before="80" w:after="0"/>
        <w:jc w:val="both"/>
        <w:textAlignment w:val="baseline"/>
        <w:rPr>
          <w:rFonts w:cs="Arial"/>
        </w:rPr>
      </w:pPr>
      <w:r w:rsidRPr="0C6A2A37">
        <w:rPr>
          <w:rFonts w:cs="Arial"/>
        </w:rPr>
        <w:t>Řád je závazný pro zaměstnance MŠ a zákonné zástupce dětí</w:t>
      </w:r>
      <w:r w:rsidR="0078085F" w:rsidRPr="0C6A2A37">
        <w:rPr>
          <w:rFonts w:cs="Arial"/>
        </w:rPr>
        <w:t xml:space="preserve"> (dále</w:t>
      </w:r>
      <w:r w:rsidR="00D344D5" w:rsidRPr="0C6A2A37">
        <w:rPr>
          <w:rFonts w:cs="Arial"/>
        </w:rPr>
        <w:t xml:space="preserve"> „rodiče“)</w:t>
      </w:r>
      <w:r w:rsidRPr="0C6A2A37">
        <w:rPr>
          <w:rFonts w:cs="Arial"/>
        </w:rPr>
        <w:t>, kteří využívají aktivit MŠ. Podpisem přihlášky</w:t>
      </w:r>
      <w:r w:rsidR="009A074C" w:rsidRPr="0C6A2A37">
        <w:rPr>
          <w:rFonts w:cs="Arial"/>
        </w:rPr>
        <w:t>, Smlouvy</w:t>
      </w:r>
      <w:r w:rsidRPr="0C6A2A37">
        <w:rPr>
          <w:rFonts w:cs="Arial"/>
        </w:rPr>
        <w:t xml:space="preserve"> a povinným seznámením s tímto řádem bere zákonný zástupce dítěte tuto skutečnost na vědomí.  </w:t>
      </w:r>
    </w:p>
    <w:p w14:paraId="02EB378F" w14:textId="77777777" w:rsidR="00CB7AAF" w:rsidRPr="004624F7" w:rsidRDefault="00CB7AAF" w:rsidP="0078085F">
      <w:pPr>
        <w:pStyle w:val="NormalWeb10"/>
        <w:shd w:val="clear" w:color="auto" w:fill="FFFFFF"/>
        <w:autoSpaceDN w:val="0"/>
        <w:spacing w:before="80" w:after="0"/>
        <w:jc w:val="both"/>
        <w:textAlignment w:val="baseline"/>
        <w:rPr>
          <w:rFonts w:cs="Arial"/>
        </w:rPr>
      </w:pPr>
    </w:p>
    <w:p w14:paraId="56CD7389" w14:textId="77777777" w:rsidR="00CB7AAF" w:rsidRPr="004624F7" w:rsidRDefault="00CB7AAF" w:rsidP="00CB7AAF">
      <w:pPr>
        <w:rPr>
          <w:lang w:bidi="en-US"/>
        </w:rPr>
      </w:pPr>
      <w:r w:rsidRPr="004624F7">
        <w:rPr>
          <w:lang w:bidi="en-US"/>
        </w:rPr>
        <w:t xml:space="preserve">Do kategorie </w:t>
      </w:r>
      <w:r w:rsidR="00154EB2" w:rsidRPr="004624F7">
        <w:rPr>
          <w:lang w:bidi="en-US"/>
        </w:rPr>
        <w:t>‚</w:t>
      </w:r>
      <w:r w:rsidRPr="004624F7">
        <w:rPr>
          <w:lang w:bidi="en-US"/>
        </w:rPr>
        <w:t>zákonní zástupci žáků</w:t>
      </w:r>
      <w:r w:rsidR="00154EB2" w:rsidRPr="004624F7">
        <w:rPr>
          <w:lang w:bidi="en-US"/>
        </w:rPr>
        <w:t>‘</w:t>
      </w:r>
      <w:r w:rsidRPr="004624F7">
        <w:rPr>
          <w:lang w:bidi="en-US"/>
        </w:rPr>
        <w:t xml:space="preserve"> spadají tyto subjekty údajů:</w:t>
      </w:r>
    </w:p>
    <w:p w14:paraId="671D7BCA" w14:textId="33E2BAA4" w:rsidR="00CB7AAF" w:rsidRPr="004624F7" w:rsidRDefault="157987F0" w:rsidP="00E37EA4">
      <w:pPr>
        <w:pStyle w:val="Odstavecseseznamem"/>
        <w:numPr>
          <w:ilvl w:val="0"/>
          <w:numId w:val="34"/>
        </w:numPr>
        <w:suppressAutoHyphens w:val="0"/>
        <w:spacing w:after="200" w:line="276" w:lineRule="auto"/>
        <w:contextualSpacing/>
        <w:jc w:val="both"/>
        <w:rPr>
          <w:lang w:bidi="en-US"/>
        </w:rPr>
      </w:pPr>
      <w:r w:rsidRPr="0C6A2A37">
        <w:rPr>
          <w:lang w:bidi="en-US"/>
        </w:rPr>
        <w:t>r</w:t>
      </w:r>
      <w:r w:rsidR="00CB7AAF" w:rsidRPr="0C6A2A37">
        <w:rPr>
          <w:lang w:bidi="en-US"/>
        </w:rPr>
        <w:t xml:space="preserve">odiče žáků </w:t>
      </w:r>
    </w:p>
    <w:p w14:paraId="3FF389E2" w14:textId="0E6C1EFB" w:rsidR="00CB7AAF" w:rsidRPr="004624F7" w:rsidRDefault="548835C2" w:rsidP="00E37EA4">
      <w:pPr>
        <w:pStyle w:val="Odstavecseseznamem"/>
        <w:numPr>
          <w:ilvl w:val="0"/>
          <w:numId w:val="34"/>
        </w:numPr>
        <w:suppressAutoHyphens w:val="0"/>
        <w:spacing w:after="200" w:line="276" w:lineRule="auto"/>
        <w:contextualSpacing/>
        <w:jc w:val="both"/>
        <w:rPr>
          <w:lang w:bidi="en-US"/>
        </w:rPr>
      </w:pPr>
      <w:r w:rsidRPr="0C6A2A37">
        <w:rPr>
          <w:lang w:bidi="en-US"/>
        </w:rPr>
        <w:t>p</w:t>
      </w:r>
      <w:r w:rsidR="00CB7AAF" w:rsidRPr="0C6A2A37">
        <w:rPr>
          <w:lang w:bidi="en-US"/>
        </w:rPr>
        <w:t>ěstouni, poručník či kolizní opatrovník</w:t>
      </w:r>
    </w:p>
    <w:p w14:paraId="43FFADC0" w14:textId="77777777" w:rsidR="00CB7AAF" w:rsidRPr="004624F7" w:rsidRDefault="00CB7AAF" w:rsidP="00CB7AAF">
      <w:pPr>
        <w:rPr>
          <w:lang w:bidi="en-US"/>
        </w:rPr>
      </w:pPr>
      <w:r w:rsidRPr="004624F7">
        <w:rPr>
          <w:lang w:bidi="en-US"/>
        </w:rPr>
        <w:t>Zákonným zástupcem nezletilého dítěte je osoba oprávněná právně jednat jménem a na účet dítěte. Toto právo vzniká přímo ze zákona (zákon 89/2012 Sb.</w:t>
      </w:r>
      <w:r w:rsidR="00154EB2" w:rsidRPr="004624F7">
        <w:rPr>
          <w:lang w:bidi="en-US"/>
        </w:rPr>
        <w:t>,</w:t>
      </w:r>
      <w:r w:rsidRPr="004624F7">
        <w:rPr>
          <w:lang w:bidi="en-US"/>
        </w:rPr>
        <w:t xml:space="preserve"> Občanský zákoník). V</w:t>
      </w:r>
      <w:r w:rsidR="00154EB2" w:rsidRPr="004624F7">
        <w:rPr>
          <w:lang w:bidi="en-US"/>
        </w:rPr>
        <w:t> </w:t>
      </w:r>
      <w:r w:rsidRPr="004624F7">
        <w:rPr>
          <w:lang w:bidi="en-US"/>
        </w:rPr>
        <w:t xml:space="preserve">případě, že nezletilá osoba nemá rodiče (rodiče zemřeli, byli zbaveni rodičovské </w:t>
      </w:r>
      <w:r w:rsidRPr="004624F7">
        <w:rPr>
          <w:lang w:bidi="en-US"/>
        </w:rPr>
        <w:lastRenderedPageBreak/>
        <w:t>odpovědnosti, její výkon byl pozastaven nebo nemají plnou svéprávnost), není dítě v právním jednání zastoupeno ze zákona, ale na základě rozhodnutí soudu, který dítěti ustanoví poručníka. Jestliže nemůže o nezletilého pečovat rodič ani poručník, může soud dítě svěřit do osobní péče pěstounovi. Pokud by mohlo dojít ke střetu zájmů dítěte a rodičů</w:t>
      </w:r>
      <w:r w:rsidR="00154EB2" w:rsidRPr="004624F7">
        <w:rPr>
          <w:lang w:bidi="en-US"/>
        </w:rPr>
        <w:t>,</w:t>
      </w:r>
      <w:r w:rsidRPr="004624F7">
        <w:rPr>
          <w:lang w:bidi="en-US"/>
        </w:rPr>
        <w:t xml:space="preserve"> ustanoví soud pro tento případ kolizního opatrovníka.</w:t>
      </w:r>
    </w:p>
    <w:p w14:paraId="1D4F75FF" w14:textId="77777777" w:rsidR="001E156E" w:rsidRPr="004624F7" w:rsidRDefault="00CB7AAF" w:rsidP="00CB7AAF">
      <w:pPr>
        <w:rPr>
          <w:lang w:bidi="en-US"/>
        </w:rPr>
      </w:pPr>
      <w:r w:rsidRPr="004624F7">
        <w:rPr>
          <w:lang w:bidi="en-US"/>
        </w:rPr>
        <w:t xml:space="preserve">Oba rodiče jsou společnými zástupci dítěte, ale zároveň mohou za dítě jednat samostatně. Jedná-li jeden z rodičů sám vůči třetí osobě v dobré víře, vzniká vyvratitelná právní domněnka, že k tomu má souhlas druhého rodiče. </w:t>
      </w:r>
    </w:p>
    <w:p w14:paraId="6A05A809" w14:textId="77777777" w:rsidR="00B97431" w:rsidRPr="004624F7" w:rsidRDefault="00B97431" w:rsidP="00B97431">
      <w:pPr>
        <w:pStyle w:val="NormalWeb10"/>
        <w:shd w:val="clear" w:color="auto" w:fill="FFFFFF"/>
        <w:tabs>
          <w:tab w:val="left" w:pos="360"/>
        </w:tabs>
        <w:spacing w:after="0"/>
        <w:jc w:val="both"/>
        <w:rPr>
          <w:rFonts w:cs="Arial"/>
        </w:rPr>
      </w:pPr>
    </w:p>
    <w:p w14:paraId="27F60A05" w14:textId="77777777" w:rsidR="00B97431" w:rsidRPr="004624F7" w:rsidRDefault="001E156E" w:rsidP="00B97431">
      <w:pPr>
        <w:pStyle w:val="NormalWeb10"/>
        <w:shd w:val="clear" w:color="auto" w:fill="FFFFFF"/>
        <w:tabs>
          <w:tab w:val="left" w:pos="360"/>
        </w:tabs>
        <w:spacing w:after="0"/>
        <w:jc w:val="both"/>
        <w:rPr>
          <w:rFonts w:cs="Arial"/>
          <w:b/>
          <w:i/>
          <w:sz w:val="32"/>
          <w:szCs w:val="32"/>
        </w:rPr>
      </w:pPr>
      <w:r w:rsidRPr="004624F7">
        <w:rPr>
          <w:rFonts w:cs="Arial"/>
          <w:b/>
          <w:i/>
          <w:sz w:val="32"/>
          <w:szCs w:val="32"/>
        </w:rPr>
        <w:t>1</w:t>
      </w:r>
      <w:r w:rsidR="000521A5" w:rsidRPr="004624F7">
        <w:rPr>
          <w:rFonts w:cs="Arial"/>
          <w:b/>
          <w:i/>
          <w:sz w:val="32"/>
          <w:szCs w:val="32"/>
        </w:rPr>
        <w:t>. Podrobnosti</w:t>
      </w:r>
      <w:r w:rsidR="00773CE1" w:rsidRPr="004624F7">
        <w:rPr>
          <w:rFonts w:cs="Arial"/>
          <w:b/>
          <w:i/>
          <w:sz w:val="32"/>
          <w:szCs w:val="32"/>
        </w:rPr>
        <w:t xml:space="preserve"> výkonu práv a povinností zákonných zástupců dětí navštěvujících </w:t>
      </w:r>
      <w:r w:rsidR="003172E2" w:rsidRPr="004624F7">
        <w:rPr>
          <w:rFonts w:cs="Arial"/>
          <w:b/>
          <w:i/>
          <w:sz w:val="32"/>
          <w:szCs w:val="32"/>
        </w:rPr>
        <w:t>mateřs</w:t>
      </w:r>
      <w:r w:rsidR="00773CE1" w:rsidRPr="004624F7">
        <w:rPr>
          <w:rFonts w:cs="Arial"/>
          <w:b/>
          <w:i/>
          <w:sz w:val="32"/>
          <w:szCs w:val="32"/>
        </w:rPr>
        <w:t>kou školu Hlásek</w:t>
      </w:r>
      <w:r w:rsidR="00BE4CE4" w:rsidRPr="004624F7">
        <w:rPr>
          <w:rFonts w:cs="Arial"/>
          <w:b/>
          <w:i/>
          <w:sz w:val="32"/>
          <w:szCs w:val="32"/>
        </w:rPr>
        <w:t>, pedagogů a jednatelky</w:t>
      </w:r>
    </w:p>
    <w:p w14:paraId="5A39BBE3" w14:textId="77777777" w:rsidR="00B97431" w:rsidRPr="004624F7" w:rsidRDefault="00B97431" w:rsidP="00B97431">
      <w:pPr>
        <w:pStyle w:val="NormalWeb10"/>
        <w:shd w:val="clear" w:color="auto" w:fill="FFFFFF"/>
        <w:tabs>
          <w:tab w:val="left" w:pos="360"/>
        </w:tabs>
        <w:spacing w:after="0"/>
        <w:ind w:left="720"/>
        <w:jc w:val="both"/>
        <w:rPr>
          <w:rFonts w:cs="Arial"/>
          <w:b/>
          <w:i/>
          <w:sz w:val="32"/>
          <w:szCs w:val="32"/>
        </w:rPr>
      </w:pPr>
    </w:p>
    <w:p w14:paraId="7FC61BB1" w14:textId="77777777" w:rsidR="004D4BBA" w:rsidRPr="004624F7" w:rsidRDefault="001E156E" w:rsidP="00B97431">
      <w:pPr>
        <w:pStyle w:val="NormalWeb10"/>
        <w:shd w:val="clear" w:color="auto" w:fill="FFFFFF"/>
        <w:tabs>
          <w:tab w:val="left" w:pos="360"/>
        </w:tabs>
        <w:spacing w:after="0"/>
        <w:rPr>
          <w:rFonts w:cs="Arial"/>
          <w:b/>
          <w:sz w:val="28"/>
          <w:szCs w:val="28"/>
        </w:rPr>
      </w:pPr>
      <w:r w:rsidRPr="004624F7">
        <w:rPr>
          <w:b/>
          <w:sz w:val="28"/>
          <w:szCs w:val="28"/>
        </w:rPr>
        <w:t>1</w:t>
      </w:r>
      <w:r w:rsidR="00B97431" w:rsidRPr="004624F7">
        <w:rPr>
          <w:b/>
          <w:sz w:val="28"/>
          <w:szCs w:val="28"/>
        </w:rPr>
        <w:t xml:space="preserve">.1 </w:t>
      </w:r>
      <w:r w:rsidR="00773CE1" w:rsidRPr="004624F7">
        <w:rPr>
          <w:b/>
          <w:sz w:val="28"/>
          <w:szCs w:val="28"/>
        </w:rPr>
        <w:t>Základní cíle mateřské školy při zabezpečování předškolní výchovy a</w:t>
      </w:r>
      <w:r w:rsidR="00154EB2" w:rsidRPr="004624F7">
        <w:rPr>
          <w:b/>
          <w:sz w:val="28"/>
          <w:szCs w:val="28"/>
        </w:rPr>
        <w:t> </w:t>
      </w:r>
      <w:r w:rsidR="00773CE1" w:rsidRPr="004624F7">
        <w:rPr>
          <w:b/>
          <w:sz w:val="28"/>
          <w:szCs w:val="28"/>
        </w:rPr>
        <w:t>vzdělávání</w:t>
      </w:r>
      <w:r w:rsidR="004D4BBA" w:rsidRPr="004624F7">
        <w:rPr>
          <w:rFonts w:cs="Arial"/>
          <w:b/>
          <w:sz w:val="28"/>
          <w:szCs w:val="28"/>
        </w:rPr>
        <w:t xml:space="preserve"> </w:t>
      </w:r>
      <w:r w:rsidR="00B97431" w:rsidRPr="004624F7">
        <w:rPr>
          <w:rFonts w:cs="Arial"/>
          <w:b/>
          <w:sz w:val="28"/>
          <w:szCs w:val="28"/>
        </w:rPr>
        <w:t xml:space="preserve"> </w:t>
      </w:r>
    </w:p>
    <w:p w14:paraId="77D376FC" w14:textId="3CE70EC7" w:rsidR="004D4BBA" w:rsidRPr="004624F7" w:rsidRDefault="4DF179F3" w:rsidP="711F494C">
      <w:pPr>
        <w:pStyle w:val="NormalWeb10"/>
        <w:numPr>
          <w:ilvl w:val="1"/>
          <w:numId w:val="10"/>
        </w:numPr>
        <w:shd w:val="clear" w:color="auto" w:fill="FFFFFF" w:themeFill="background1"/>
        <w:tabs>
          <w:tab w:val="left" w:pos="360"/>
        </w:tabs>
        <w:spacing w:after="0"/>
        <w:ind w:left="360"/>
        <w:rPr>
          <w:rFonts w:cs="Arial"/>
        </w:rPr>
      </w:pPr>
      <w:r w:rsidRPr="711F494C">
        <w:rPr>
          <w:rFonts w:cs="Arial"/>
        </w:rPr>
        <w:t>MŠ poskytuje vzdělávání a péči, které zajišťují pedagogické pracovnice s odborným vzděláním</w:t>
      </w:r>
      <w:r w:rsidR="67005798" w:rsidRPr="711F494C">
        <w:rPr>
          <w:rFonts w:cs="Arial"/>
        </w:rPr>
        <w:t>, kvalifikovaní asistenti pedagoga, speciální pedagog</w:t>
      </w:r>
      <w:r w:rsidRPr="711F494C">
        <w:rPr>
          <w:rFonts w:cs="Arial"/>
        </w:rPr>
        <w:t xml:space="preserve"> a</w:t>
      </w:r>
      <w:r w:rsidR="5C18B816">
        <w:t> </w:t>
      </w:r>
      <w:r w:rsidRPr="711F494C">
        <w:rPr>
          <w:rFonts w:cs="Arial"/>
        </w:rPr>
        <w:t>kvalifikovaní externí lektoři</w:t>
      </w:r>
      <w:r w:rsidR="7B2FAADE" w:rsidRPr="711F494C">
        <w:rPr>
          <w:rFonts w:cs="Arial"/>
        </w:rPr>
        <w:t xml:space="preserve"> (viz: </w:t>
      </w:r>
      <w:r w:rsidRPr="711F494C">
        <w:rPr>
          <w:rFonts w:cs="Arial"/>
        </w:rPr>
        <w:t>www.skolyhlasek.cz)</w:t>
      </w:r>
      <w:r w:rsidR="6F681C78" w:rsidRPr="711F494C">
        <w:rPr>
          <w:rFonts w:cs="Arial"/>
        </w:rPr>
        <w:t>.</w:t>
      </w:r>
    </w:p>
    <w:p w14:paraId="7E9300B4" w14:textId="77777777" w:rsidR="004D4BBA" w:rsidRPr="004624F7" w:rsidRDefault="004D4BBA" w:rsidP="00E37EA4">
      <w:pPr>
        <w:pStyle w:val="NormalWeb10"/>
        <w:numPr>
          <w:ilvl w:val="1"/>
          <w:numId w:val="10"/>
        </w:numPr>
        <w:shd w:val="clear" w:color="auto" w:fill="FFFFFF"/>
        <w:tabs>
          <w:tab w:val="left" w:pos="360"/>
        </w:tabs>
        <w:spacing w:after="0"/>
        <w:ind w:left="360"/>
        <w:rPr>
          <w:rFonts w:cs="Arial"/>
        </w:rPr>
      </w:pPr>
      <w:r w:rsidRPr="004624F7">
        <w:rPr>
          <w:rFonts w:cs="Arial"/>
        </w:rPr>
        <w:t>Vyučovacím jazykem je jazyk český.</w:t>
      </w:r>
    </w:p>
    <w:p w14:paraId="3BF64A43" w14:textId="77777777" w:rsidR="004D4BBA" w:rsidRPr="004624F7" w:rsidRDefault="004D4BBA" w:rsidP="00E37EA4">
      <w:pPr>
        <w:pStyle w:val="NormalWeb10"/>
        <w:numPr>
          <w:ilvl w:val="1"/>
          <w:numId w:val="10"/>
        </w:numPr>
        <w:shd w:val="clear" w:color="auto" w:fill="FFFFFF"/>
        <w:tabs>
          <w:tab w:val="left" w:pos="360"/>
        </w:tabs>
        <w:spacing w:after="0"/>
        <w:ind w:left="360"/>
        <w:rPr>
          <w:rFonts w:cs="Arial"/>
        </w:rPr>
      </w:pPr>
      <w:r w:rsidRPr="004624F7">
        <w:rPr>
          <w:rFonts w:cs="Arial"/>
        </w:rPr>
        <w:t>Výchova a vzdělávání v MŠ se uskutečňuje podle Vzdělávacího programu MŠ, který je vytvořen v souladu s Rámcovým vzdělávacím programem vydaným MŠMT ČR.</w:t>
      </w:r>
    </w:p>
    <w:p w14:paraId="26B32422" w14:textId="77777777" w:rsidR="004D4BBA" w:rsidRPr="004624F7" w:rsidRDefault="004D4BBA" w:rsidP="00E37EA4">
      <w:pPr>
        <w:pStyle w:val="NormalWeb10"/>
        <w:numPr>
          <w:ilvl w:val="1"/>
          <w:numId w:val="10"/>
        </w:numPr>
        <w:shd w:val="clear" w:color="auto" w:fill="FFFFFF"/>
        <w:tabs>
          <w:tab w:val="left" w:pos="360"/>
        </w:tabs>
        <w:spacing w:after="0"/>
        <w:ind w:left="360"/>
        <w:rPr>
          <w:rFonts w:cs="Arial"/>
        </w:rPr>
      </w:pPr>
      <w:r w:rsidRPr="004624F7">
        <w:rPr>
          <w:rFonts w:cs="Arial"/>
        </w:rPr>
        <w:t>Vzdělávací program je k dispozici na webových stránkách MŠ nebo přímo</w:t>
      </w:r>
      <w:r w:rsidR="001F2F74" w:rsidRPr="004624F7">
        <w:rPr>
          <w:rFonts w:cs="Arial"/>
        </w:rPr>
        <w:t xml:space="preserve"> v tištěné formě</w:t>
      </w:r>
      <w:r w:rsidRPr="004624F7">
        <w:rPr>
          <w:rFonts w:cs="Arial"/>
        </w:rPr>
        <w:t xml:space="preserve"> v </w:t>
      </w:r>
      <w:r w:rsidR="0078085F" w:rsidRPr="004624F7">
        <w:rPr>
          <w:rFonts w:cs="Arial"/>
        </w:rPr>
        <w:t>MŠ. Rodiče</w:t>
      </w:r>
      <w:r w:rsidRPr="004624F7">
        <w:rPr>
          <w:rFonts w:cs="Arial"/>
        </w:rPr>
        <w:t xml:space="preserve"> si jej mohou po domluvě s učitelkou zapůjčit, pořizovat z něj výpisy, případně sdělit učitelce nebo vedoucímu MŠ své </w:t>
      </w:r>
      <w:r w:rsidR="0078085F" w:rsidRPr="004624F7">
        <w:rPr>
          <w:rFonts w:cs="Arial"/>
        </w:rPr>
        <w:t>připomínky. Je</w:t>
      </w:r>
      <w:r w:rsidRPr="004624F7">
        <w:rPr>
          <w:rFonts w:cs="Arial"/>
        </w:rPr>
        <w:t xml:space="preserve"> vytvořen v souladu s koncepcí běžné předškolní péče, rozvíjí osobnost dítěte a nenásilně vzdělává ve všech oblastech.</w:t>
      </w:r>
    </w:p>
    <w:p w14:paraId="2252B788" w14:textId="3CBBB306" w:rsidR="004D4BBA" w:rsidRPr="004624F7" w:rsidRDefault="7B2FAADE" w:rsidP="711F494C">
      <w:pPr>
        <w:pStyle w:val="NormalWeb10"/>
        <w:numPr>
          <w:ilvl w:val="1"/>
          <w:numId w:val="10"/>
        </w:numPr>
        <w:shd w:val="clear" w:color="auto" w:fill="FFFFFF" w:themeFill="background1"/>
        <w:tabs>
          <w:tab w:val="left" w:pos="360"/>
        </w:tabs>
        <w:spacing w:after="0"/>
        <w:ind w:left="360"/>
        <w:rPr>
          <w:rFonts w:cs="Arial"/>
        </w:rPr>
      </w:pPr>
      <w:r w:rsidRPr="711F494C">
        <w:rPr>
          <w:rFonts w:cs="Arial"/>
        </w:rPr>
        <w:t>MŠ p</w:t>
      </w:r>
      <w:r w:rsidR="4DF179F3" w:rsidRPr="711F494C">
        <w:rPr>
          <w:rFonts w:cs="Arial"/>
        </w:rPr>
        <w:t>oskytuje nadstandardní počet personálu, vzdělávací lekce v ceně školného a s</w:t>
      </w:r>
      <w:r w:rsidR="196E7D55" w:rsidRPr="711F494C">
        <w:rPr>
          <w:rFonts w:cs="Arial"/>
        </w:rPr>
        <w:t>tálou péči speciálního pedagoga, logopeda a dalších odborníků.</w:t>
      </w:r>
    </w:p>
    <w:p w14:paraId="723F3235" w14:textId="154C59FD" w:rsidR="009A074C" w:rsidRPr="004624F7" w:rsidRDefault="5DC7B7C7" w:rsidP="00E37EA4">
      <w:pPr>
        <w:pStyle w:val="NormalWeb10"/>
        <w:numPr>
          <w:ilvl w:val="1"/>
          <w:numId w:val="10"/>
        </w:numPr>
        <w:shd w:val="clear" w:color="auto" w:fill="FFFFFF" w:themeFill="background1"/>
        <w:tabs>
          <w:tab w:val="left" w:pos="360"/>
        </w:tabs>
        <w:spacing w:after="0"/>
        <w:ind w:left="360"/>
        <w:rPr>
          <w:rFonts w:cs="Arial"/>
        </w:rPr>
      </w:pPr>
      <w:r w:rsidRPr="5DC7B7C7">
        <w:rPr>
          <w:rFonts w:cs="Arial"/>
        </w:rPr>
        <w:t>MŠ poskytuje dětem v případě karantény či zásahu vyšší moci distanční výuku, která je dle Novely školského zákona pro děti v předškolní třídě povinná. Nastavení a forma distanční výuky je plně v pravomoci MŠ.</w:t>
      </w:r>
    </w:p>
    <w:p w14:paraId="6D9E9B7A" w14:textId="77777777" w:rsidR="00B97431" w:rsidRPr="004624F7" w:rsidRDefault="001F2F74" w:rsidP="00B97431">
      <w:pPr>
        <w:pStyle w:val="NormalWeb10"/>
        <w:shd w:val="clear" w:color="auto" w:fill="FFFFFF"/>
        <w:spacing w:after="0"/>
        <w:rPr>
          <w:rFonts w:cs="Arial"/>
        </w:rPr>
      </w:pPr>
      <w:r w:rsidRPr="004624F7">
        <w:rPr>
          <w:b/>
          <w:sz w:val="28"/>
          <w:szCs w:val="28"/>
        </w:rPr>
        <w:t>1</w:t>
      </w:r>
      <w:r w:rsidR="00B97431" w:rsidRPr="004624F7">
        <w:rPr>
          <w:b/>
          <w:sz w:val="28"/>
          <w:szCs w:val="28"/>
        </w:rPr>
        <w:t xml:space="preserve">.2 </w:t>
      </w:r>
      <w:r w:rsidR="00B97431" w:rsidRPr="004624F7">
        <w:rPr>
          <w:rFonts w:cs="Arial"/>
          <w:b/>
          <w:bCs/>
          <w:sz w:val="28"/>
          <w:szCs w:val="28"/>
        </w:rPr>
        <w:t>Práva a povinnosti dětí</w:t>
      </w:r>
    </w:p>
    <w:p w14:paraId="03776412" w14:textId="77777777" w:rsidR="00B97431" w:rsidRPr="004624F7" w:rsidRDefault="00B97431" w:rsidP="00E37EA4">
      <w:pPr>
        <w:pStyle w:val="NormalWeb10"/>
        <w:numPr>
          <w:ilvl w:val="1"/>
          <w:numId w:val="8"/>
        </w:numPr>
        <w:shd w:val="clear" w:color="auto" w:fill="FFFFFF"/>
        <w:tabs>
          <w:tab w:val="left" w:pos="360"/>
        </w:tabs>
        <w:spacing w:after="0"/>
        <w:ind w:left="360"/>
        <w:rPr>
          <w:rFonts w:cs="Arial"/>
        </w:rPr>
      </w:pPr>
      <w:r w:rsidRPr="004624F7">
        <w:rPr>
          <w:rFonts w:cs="Arial"/>
        </w:rPr>
        <w:t>Dítě má právo na vzdělávání a výchovu směřující k rozvoji všech jeho schopností a</w:t>
      </w:r>
      <w:r w:rsidR="00154EB2" w:rsidRPr="004624F7">
        <w:t> </w:t>
      </w:r>
      <w:r w:rsidRPr="004624F7">
        <w:rPr>
          <w:rFonts w:cs="Arial"/>
        </w:rPr>
        <w:t>dovedností.</w:t>
      </w:r>
    </w:p>
    <w:p w14:paraId="24CDC6BF" w14:textId="77777777" w:rsidR="00B97431" w:rsidRPr="004624F7" w:rsidRDefault="00B97431" w:rsidP="00E37EA4">
      <w:pPr>
        <w:pStyle w:val="NormalWeb10"/>
        <w:numPr>
          <w:ilvl w:val="1"/>
          <w:numId w:val="8"/>
        </w:numPr>
        <w:shd w:val="clear" w:color="auto" w:fill="FFFFFF"/>
        <w:tabs>
          <w:tab w:val="left" w:pos="360"/>
        </w:tabs>
        <w:spacing w:after="0"/>
        <w:ind w:left="360"/>
        <w:rPr>
          <w:rFonts w:cs="Arial"/>
        </w:rPr>
      </w:pPr>
      <w:r w:rsidRPr="004624F7">
        <w:rPr>
          <w:rFonts w:cs="Arial"/>
        </w:rPr>
        <w:t>Má právo užívat vlastní kulturu, jazyk a náboženství.</w:t>
      </w:r>
    </w:p>
    <w:p w14:paraId="7BC63835" w14:textId="77777777" w:rsidR="00B97431" w:rsidRPr="004624F7" w:rsidRDefault="00154EB2" w:rsidP="00E37EA4">
      <w:pPr>
        <w:pStyle w:val="NormalWeb10"/>
        <w:numPr>
          <w:ilvl w:val="1"/>
          <w:numId w:val="8"/>
        </w:numPr>
        <w:shd w:val="clear" w:color="auto" w:fill="FFFFFF"/>
        <w:tabs>
          <w:tab w:val="left" w:pos="360"/>
        </w:tabs>
        <w:spacing w:after="0"/>
        <w:ind w:left="360"/>
        <w:rPr>
          <w:rFonts w:cs="Arial"/>
        </w:rPr>
      </w:pPr>
      <w:r w:rsidRPr="004624F7">
        <w:rPr>
          <w:rFonts w:cs="Arial"/>
        </w:rPr>
        <w:t>Má p</w:t>
      </w:r>
      <w:r w:rsidR="00B97431" w:rsidRPr="004624F7">
        <w:rPr>
          <w:rFonts w:cs="Arial"/>
        </w:rPr>
        <w:t>rávo na volný čas, hru, stýkat se s jinými dětmi a lidmi.</w:t>
      </w:r>
    </w:p>
    <w:p w14:paraId="16FB79DC" w14:textId="77777777" w:rsidR="00B97431" w:rsidRPr="004624F7" w:rsidRDefault="00B97431" w:rsidP="00E37EA4">
      <w:pPr>
        <w:pStyle w:val="NormalWeb10"/>
        <w:numPr>
          <w:ilvl w:val="1"/>
          <w:numId w:val="8"/>
        </w:numPr>
        <w:shd w:val="clear" w:color="auto" w:fill="FFFFFF"/>
        <w:tabs>
          <w:tab w:val="left" w:pos="360"/>
        </w:tabs>
        <w:spacing w:after="0"/>
        <w:ind w:left="360"/>
        <w:rPr>
          <w:rFonts w:cs="Arial"/>
        </w:rPr>
      </w:pPr>
      <w:r w:rsidRPr="004624F7">
        <w:rPr>
          <w:rFonts w:cs="Arial"/>
        </w:rPr>
        <w:t>Dítě má být respektováno jako jedinec ve společnosti i jako individualita tvořící si svůj vlastní život.</w:t>
      </w:r>
    </w:p>
    <w:p w14:paraId="0B0F786D" w14:textId="77777777" w:rsidR="00B97431" w:rsidRPr="004624F7" w:rsidRDefault="00B97431" w:rsidP="00E37EA4">
      <w:pPr>
        <w:pStyle w:val="NormalWeb10"/>
        <w:numPr>
          <w:ilvl w:val="1"/>
          <w:numId w:val="8"/>
        </w:numPr>
        <w:shd w:val="clear" w:color="auto" w:fill="FFFFFF"/>
        <w:tabs>
          <w:tab w:val="left" w:pos="360"/>
        </w:tabs>
        <w:spacing w:after="0"/>
        <w:ind w:left="360"/>
        <w:rPr>
          <w:rFonts w:cs="Arial"/>
        </w:rPr>
      </w:pPr>
      <w:r w:rsidRPr="004624F7">
        <w:rPr>
          <w:rFonts w:cs="Arial"/>
        </w:rPr>
        <w:t>Má právo na poskytování ochrany společností, na emočně kladné prostředí a projevování lásky.</w:t>
      </w:r>
    </w:p>
    <w:p w14:paraId="66D8867C" w14:textId="77777777" w:rsidR="00B97431" w:rsidRPr="004624F7" w:rsidRDefault="00154EB2" w:rsidP="00E37EA4">
      <w:pPr>
        <w:pStyle w:val="NormalWeb10"/>
        <w:numPr>
          <w:ilvl w:val="1"/>
          <w:numId w:val="8"/>
        </w:numPr>
        <w:shd w:val="clear" w:color="auto" w:fill="FFFFFF"/>
        <w:tabs>
          <w:tab w:val="left" w:pos="360"/>
        </w:tabs>
        <w:spacing w:after="0"/>
        <w:ind w:left="360"/>
        <w:rPr>
          <w:rFonts w:cs="Arial"/>
        </w:rPr>
      </w:pPr>
      <w:r w:rsidRPr="004624F7">
        <w:rPr>
          <w:rFonts w:cs="Arial"/>
        </w:rPr>
        <w:t>Má p</w:t>
      </w:r>
      <w:r w:rsidR="00B97431" w:rsidRPr="004624F7">
        <w:rPr>
          <w:rFonts w:cs="Arial"/>
        </w:rPr>
        <w:t>rávo na ochranu před prací, která ohrožuje jeho vývoj a zdraví.</w:t>
      </w:r>
    </w:p>
    <w:p w14:paraId="176D8F0C" w14:textId="77777777" w:rsidR="00B97431" w:rsidRPr="004624F7" w:rsidRDefault="00154EB2" w:rsidP="00E37EA4">
      <w:pPr>
        <w:pStyle w:val="NormalWeb10"/>
        <w:numPr>
          <w:ilvl w:val="1"/>
          <w:numId w:val="8"/>
        </w:numPr>
        <w:shd w:val="clear" w:color="auto" w:fill="FFFFFF"/>
        <w:tabs>
          <w:tab w:val="left" w:pos="360"/>
        </w:tabs>
        <w:spacing w:after="0"/>
        <w:ind w:left="360"/>
        <w:rPr>
          <w:rFonts w:cs="Arial"/>
        </w:rPr>
      </w:pPr>
      <w:r w:rsidRPr="004624F7">
        <w:rPr>
          <w:rFonts w:cs="Arial"/>
        </w:rPr>
        <w:t>Má právo na</w:t>
      </w:r>
      <w:r w:rsidRPr="004624F7" w:rsidDel="00154EB2">
        <w:rPr>
          <w:rFonts w:cs="Arial"/>
        </w:rPr>
        <w:t xml:space="preserve"> </w:t>
      </w:r>
      <w:r w:rsidR="00B97431" w:rsidRPr="004624F7">
        <w:rPr>
          <w:rFonts w:cs="Arial"/>
        </w:rPr>
        <w:t xml:space="preserve">zvláštní vzdělávání a výchovu v případě </w:t>
      </w:r>
      <w:r w:rsidR="005C2280" w:rsidRPr="004624F7">
        <w:rPr>
          <w:rFonts w:cs="Arial"/>
        </w:rPr>
        <w:t xml:space="preserve">speciálních </w:t>
      </w:r>
      <w:r w:rsidR="00B97431" w:rsidRPr="004624F7">
        <w:rPr>
          <w:rFonts w:cs="Arial"/>
        </w:rPr>
        <w:t>vzdělávacích potřeb.</w:t>
      </w:r>
    </w:p>
    <w:p w14:paraId="7D7982DE" w14:textId="77777777" w:rsidR="007735F3" w:rsidRDefault="00B97431" w:rsidP="007735F3">
      <w:pPr>
        <w:pStyle w:val="NormalWeb10"/>
        <w:numPr>
          <w:ilvl w:val="1"/>
          <w:numId w:val="8"/>
        </w:numPr>
        <w:shd w:val="clear" w:color="auto" w:fill="FFFFFF"/>
        <w:tabs>
          <w:tab w:val="left" w:pos="360"/>
        </w:tabs>
        <w:spacing w:after="0"/>
        <w:ind w:left="360"/>
        <w:rPr>
          <w:rFonts w:cs="Arial"/>
        </w:rPr>
      </w:pPr>
      <w:r w:rsidRPr="004624F7">
        <w:lastRenderedPageBreak/>
        <w:t>Dítě má povinnost respektovat pravidla vzájemného soužití v</w:t>
      </w:r>
      <w:r w:rsidR="00154EB2" w:rsidRPr="004624F7">
        <w:t> </w:t>
      </w:r>
      <w:r w:rsidRPr="004624F7">
        <w:t>MŠ</w:t>
      </w:r>
      <w:r w:rsidR="00154EB2" w:rsidRPr="004624F7">
        <w:t xml:space="preserve">, </w:t>
      </w:r>
      <w:r w:rsidRPr="004624F7">
        <w:t>chránit majetek školy, neničit svévolně pomůcky nebo hračky</w:t>
      </w:r>
      <w:r w:rsidR="00154EB2" w:rsidRPr="004624F7">
        <w:t>.</w:t>
      </w:r>
    </w:p>
    <w:p w14:paraId="38C2DBB3" w14:textId="1FF65F9B" w:rsidR="007735F3" w:rsidRPr="00AD1A60" w:rsidRDefault="007735F3" w:rsidP="0062025B">
      <w:pPr>
        <w:pStyle w:val="NormalWeb10"/>
        <w:numPr>
          <w:ilvl w:val="1"/>
          <w:numId w:val="8"/>
        </w:numPr>
        <w:shd w:val="clear" w:color="auto" w:fill="FFFFFF"/>
        <w:tabs>
          <w:tab w:val="left" w:pos="360"/>
        </w:tabs>
        <w:spacing w:after="0"/>
        <w:ind w:left="360"/>
        <w:rPr>
          <w:rFonts w:cs="Arial"/>
        </w:rPr>
      </w:pPr>
      <w:r w:rsidRPr="00AD1A60">
        <w:rPr>
          <w:rFonts w:cs="Arial"/>
        </w:rPr>
        <w:t xml:space="preserve">Děti jsou povinny nosit na TV potřebnou obuv (venkovní a uvnitř sálové boty, které nebarví) a mít řádné vybavení na venkovní i vnitřní sportovní aktivity. Pokud dítě nemá řádné vybavení, nemůže se z bezpečnostních důvodů sportovních aktivit účastnit. Zpravidla zůstává po celou dobu na lavičce. </w:t>
      </w:r>
    </w:p>
    <w:p w14:paraId="72A3D3EC" w14:textId="77777777" w:rsidR="00B97431" w:rsidRPr="004624F7" w:rsidRDefault="00B97431" w:rsidP="00B97431">
      <w:pPr>
        <w:pStyle w:val="NormalWeb10"/>
        <w:shd w:val="clear" w:color="auto" w:fill="FFFFFF"/>
        <w:tabs>
          <w:tab w:val="left" w:pos="360"/>
        </w:tabs>
        <w:spacing w:after="0"/>
        <w:ind w:left="360"/>
        <w:rPr>
          <w:rFonts w:cs="Arial"/>
        </w:rPr>
      </w:pPr>
    </w:p>
    <w:p w14:paraId="111BE380" w14:textId="77777777" w:rsidR="00B97431" w:rsidRPr="004624F7" w:rsidRDefault="001F2F74" w:rsidP="004624F7">
      <w:pPr>
        <w:pStyle w:val="NormalWeb10"/>
        <w:tabs>
          <w:tab w:val="left" w:pos="360"/>
        </w:tabs>
        <w:spacing w:after="0"/>
        <w:rPr>
          <w:rFonts w:cs="Arial"/>
          <w:b/>
          <w:bCs/>
          <w:sz w:val="28"/>
          <w:szCs w:val="28"/>
        </w:rPr>
      </w:pPr>
      <w:r w:rsidRPr="004624F7">
        <w:rPr>
          <w:rFonts w:cs="Arial"/>
          <w:b/>
          <w:bCs/>
          <w:sz w:val="28"/>
          <w:szCs w:val="28"/>
        </w:rPr>
        <w:t>1</w:t>
      </w:r>
      <w:r w:rsidR="00B97431" w:rsidRPr="004624F7">
        <w:rPr>
          <w:rFonts w:cs="Arial"/>
          <w:b/>
          <w:bCs/>
          <w:sz w:val="28"/>
          <w:szCs w:val="28"/>
        </w:rPr>
        <w:t>.3</w:t>
      </w:r>
      <w:r w:rsidR="000521A5" w:rsidRPr="004624F7">
        <w:rPr>
          <w:rFonts w:cs="Arial"/>
          <w:b/>
          <w:bCs/>
          <w:sz w:val="28"/>
          <w:szCs w:val="28"/>
        </w:rPr>
        <w:t xml:space="preserve"> </w:t>
      </w:r>
      <w:r w:rsidR="00B97431" w:rsidRPr="004624F7">
        <w:rPr>
          <w:rFonts w:cs="Arial"/>
          <w:b/>
          <w:bCs/>
          <w:sz w:val="28"/>
          <w:szCs w:val="28"/>
        </w:rPr>
        <w:t xml:space="preserve">Práva zákonných zástupců </w:t>
      </w:r>
    </w:p>
    <w:p w14:paraId="2EBCCF99" w14:textId="77777777" w:rsidR="00B97431" w:rsidRPr="004624F7" w:rsidRDefault="00B97431" w:rsidP="00E37EA4">
      <w:pPr>
        <w:pStyle w:val="NormalWeb10"/>
        <w:numPr>
          <w:ilvl w:val="0"/>
          <w:numId w:val="19"/>
        </w:numPr>
        <w:shd w:val="clear" w:color="auto" w:fill="FFFFFF"/>
        <w:spacing w:after="0"/>
        <w:rPr>
          <w:rFonts w:cs="Arial"/>
        </w:rPr>
      </w:pPr>
      <w:r w:rsidRPr="004624F7">
        <w:rPr>
          <w:rFonts w:cs="Arial"/>
        </w:rPr>
        <w:t>Zákonní zástupci (dále jen rodiče) mají svobodný přístup k informacím týkajících se průběhu a výsledků vzdělávání svých dětí.</w:t>
      </w:r>
    </w:p>
    <w:p w14:paraId="2DAD09AC" w14:textId="77777777" w:rsidR="00EA47F9" w:rsidRPr="004624F7" w:rsidRDefault="00EA47F9" w:rsidP="00E37EA4">
      <w:pPr>
        <w:pStyle w:val="NormalWeb10"/>
        <w:numPr>
          <w:ilvl w:val="0"/>
          <w:numId w:val="19"/>
        </w:numPr>
        <w:shd w:val="clear" w:color="auto" w:fill="FFFFFF"/>
        <w:spacing w:after="0"/>
        <w:rPr>
          <w:rFonts w:cs="Arial"/>
        </w:rPr>
      </w:pPr>
      <w:r w:rsidRPr="004624F7">
        <w:rPr>
          <w:rFonts w:cs="Arial"/>
        </w:rPr>
        <w:t xml:space="preserve">Zákonný zástupce má právo udělit či neudělit souhlas se zpracováním osobních údajů svých a svého dítěte nad rámec zákonné povinnosti a tento souhlas může kdykoliv změnit, omezit, udělit či zrušit. Zároveň má právo udělit či neudělit souhlas se zpracováním osobních údajů v rámci plnění pojistné smlouvy. </w:t>
      </w:r>
      <w:r w:rsidR="00154EB2" w:rsidRPr="004624F7">
        <w:rPr>
          <w:rFonts w:cs="Arial"/>
        </w:rPr>
        <w:t>V</w:t>
      </w:r>
      <w:r w:rsidRPr="004624F7">
        <w:rPr>
          <w:rFonts w:cs="Arial"/>
        </w:rPr>
        <w:t xml:space="preserve"> případě neudělení souhlasu </w:t>
      </w:r>
      <w:r w:rsidR="00154EB2" w:rsidRPr="004624F7">
        <w:rPr>
          <w:rFonts w:cs="Arial"/>
        </w:rPr>
        <w:t xml:space="preserve">však </w:t>
      </w:r>
      <w:r w:rsidRPr="004624F7">
        <w:rPr>
          <w:rFonts w:cs="Arial"/>
        </w:rPr>
        <w:t xml:space="preserve">škola nemůže zajistit </w:t>
      </w:r>
      <w:r w:rsidR="00AF490C" w:rsidRPr="004624F7">
        <w:rPr>
          <w:rFonts w:cs="Arial"/>
        </w:rPr>
        <w:t xml:space="preserve">plnění </w:t>
      </w:r>
      <w:r w:rsidRPr="004624F7">
        <w:rPr>
          <w:rFonts w:cs="Arial"/>
        </w:rPr>
        <w:t>pojistné smlouvy v</w:t>
      </w:r>
      <w:r w:rsidR="00657A0D" w:rsidRPr="004624F7">
        <w:rPr>
          <w:rFonts w:cs="Arial"/>
        </w:rPr>
        <w:t>yplý</w:t>
      </w:r>
      <w:r w:rsidRPr="004624F7">
        <w:rPr>
          <w:rFonts w:cs="Arial"/>
        </w:rPr>
        <w:t xml:space="preserve">vající z uplatnění škody vlivem úrazu </w:t>
      </w:r>
      <w:r w:rsidR="00657A0D" w:rsidRPr="004624F7">
        <w:rPr>
          <w:rFonts w:cs="Arial"/>
        </w:rPr>
        <w:t>dítěte</w:t>
      </w:r>
      <w:r w:rsidRPr="004624F7">
        <w:rPr>
          <w:rFonts w:cs="Arial"/>
        </w:rPr>
        <w:t>.</w:t>
      </w:r>
    </w:p>
    <w:p w14:paraId="1D19C028" w14:textId="77777777" w:rsidR="00B97431" w:rsidRPr="004624F7" w:rsidRDefault="00B97431" w:rsidP="00E37EA4">
      <w:pPr>
        <w:pStyle w:val="NormalWeb10"/>
        <w:numPr>
          <w:ilvl w:val="1"/>
          <w:numId w:val="18"/>
        </w:numPr>
        <w:shd w:val="clear" w:color="auto" w:fill="FFFFFF"/>
        <w:tabs>
          <w:tab w:val="left" w:pos="360"/>
        </w:tabs>
        <w:spacing w:after="0"/>
        <w:ind w:left="360"/>
        <w:rPr>
          <w:rFonts w:cs="Arial"/>
        </w:rPr>
      </w:pPr>
      <w:r w:rsidRPr="004624F7">
        <w:rPr>
          <w:rFonts w:cs="Arial"/>
        </w:rPr>
        <w:t xml:space="preserve">Rodiče mohou kdykoli </w:t>
      </w:r>
      <w:r w:rsidR="00AF33D6" w:rsidRPr="004624F7">
        <w:rPr>
          <w:rFonts w:cs="Arial"/>
        </w:rPr>
        <w:t xml:space="preserve">po předchozí domluvě </w:t>
      </w:r>
      <w:r w:rsidRPr="004624F7">
        <w:rPr>
          <w:rFonts w:cs="Arial"/>
        </w:rPr>
        <w:t>hovořit s učitelkami, je-li zajištěna bezpečnost dětí.</w:t>
      </w:r>
      <w:r w:rsidR="00AF33D6" w:rsidRPr="004624F7">
        <w:rPr>
          <w:rFonts w:cs="Arial"/>
        </w:rPr>
        <w:t xml:space="preserve"> Delší rozhovor s učitelkou si mohou dohodnout v době, kdy není u dětí.</w:t>
      </w:r>
    </w:p>
    <w:p w14:paraId="5F46C51A" w14:textId="77777777" w:rsidR="00B97431" w:rsidRPr="004624F7" w:rsidRDefault="00B97431" w:rsidP="00E37EA4">
      <w:pPr>
        <w:pStyle w:val="NormalWeb10"/>
        <w:numPr>
          <w:ilvl w:val="1"/>
          <w:numId w:val="12"/>
        </w:numPr>
        <w:shd w:val="clear" w:color="auto" w:fill="FFFFFF"/>
        <w:tabs>
          <w:tab w:val="left" w:pos="360"/>
        </w:tabs>
        <w:spacing w:after="0"/>
        <w:ind w:left="360"/>
        <w:rPr>
          <w:rFonts w:cs="Arial"/>
        </w:rPr>
      </w:pPr>
      <w:r w:rsidRPr="004624F7">
        <w:rPr>
          <w:rFonts w:cs="Arial"/>
        </w:rPr>
        <w:t>Rodiče mají právo na diskrétnost informací týkajících se jejich osobního a rodinného života.</w:t>
      </w:r>
    </w:p>
    <w:p w14:paraId="3A98D8A4" w14:textId="730AA45F" w:rsidR="00B97431" w:rsidRPr="004624F7" w:rsidRDefault="496F2DBF" w:rsidP="711F494C">
      <w:pPr>
        <w:pStyle w:val="NormalWeb10"/>
        <w:numPr>
          <w:ilvl w:val="1"/>
          <w:numId w:val="18"/>
        </w:numPr>
        <w:shd w:val="clear" w:color="auto" w:fill="FFFFFF" w:themeFill="background1"/>
        <w:tabs>
          <w:tab w:val="left" w:pos="360"/>
        </w:tabs>
        <w:spacing w:after="0"/>
        <w:ind w:left="360"/>
        <w:rPr>
          <w:rFonts w:cs="Arial"/>
        </w:rPr>
      </w:pPr>
      <w:r w:rsidRPr="711F494C">
        <w:rPr>
          <w:rFonts w:cs="Arial"/>
        </w:rPr>
        <w:t>Rodiče mají</w:t>
      </w:r>
      <w:r w:rsidR="69BE6900" w:rsidRPr="711F494C">
        <w:rPr>
          <w:rFonts w:cs="Arial"/>
        </w:rPr>
        <w:t xml:space="preserve"> právo konzultovat výchovné i jiné problémy svého dítěte a projevit</w:t>
      </w:r>
      <w:r w:rsidR="4F65EC42" w:rsidRPr="711F494C">
        <w:rPr>
          <w:rFonts w:cs="Arial"/>
        </w:rPr>
        <w:t xml:space="preserve"> jakékoli připomínky k</w:t>
      </w:r>
      <w:r w:rsidRPr="711F494C">
        <w:rPr>
          <w:rFonts w:cs="Arial"/>
        </w:rPr>
        <w:t> </w:t>
      </w:r>
      <w:r w:rsidR="4F65EC42" w:rsidRPr="711F494C">
        <w:rPr>
          <w:rFonts w:cs="Arial"/>
        </w:rPr>
        <w:t>provozu</w:t>
      </w:r>
      <w:r w:rsidRPr="711F494C">
        <w:rPr>
          <w:rFonts w:cs="Arial"/>
        </w:rPr>
        <w:t>,</w:t>
      </w:r>
      <w:r w:rsidR="4F65EC42" w:rsidRPr="711F494C">
        <w:rPr>
          <w:rFonts w:cs="Arial"/>
        </w:rPr>
        <w:t xml:space="preserve"> </w:t>
      </w:r>
      <w:r w:rsidR="69BE6900" w:rsidRPr="711F494C">
        <w:rPr>
          <w:rFonts w:cs="Arial"/>
        </w:rPr>
        <w:t xml:space="preserve">učitelce, </w:t>
      </w:r>
      <w:r w:rsidR="53F24BE5" w:rsidRPr="711F494C">
        <w:rPr>
          <w:rFonts w:cs="Arial"/>
        </w:rPr>
        <w:t>Školnímu poradenskému pracovišti</w:t>
      </w:r>
      <w:r w:rsidR="69BE6900" w:rsidRPr="711F494C">
        <w:rPr>
          <w:rFonts w:cs="Arial"/>
        </w:rPr>
        <w:t xml:space="preserve"> či vedení MŠ.</w:t>
      </w:r>
    </w:p>
    <w:p w14:paraId="5FC14760" w14:textId="77777777" w:rsidR="00B97431" w:rsidRPr="004624F7" w:rsidRDefault="00B97431" w:rsidP="00E37EA4">
      <w:pPr>
        <w:pStyle w:val="NormalWeb10"/>
        <w:numPr>
          <w:ilvl w:val="1"/>
          <w:numId w:val="18"/>
        </w:numPr>
        <w:shd w:val="clear" w:color="auto" w:fill="FFFFFF"/>
        <w:tabs>
          <w:tab w:val="left" w:pos="360"/>
        </w:tabs>
        <w:spacing w:after="0"/>
        <w:ind w:left="360"/>
        <w:rPr>
          <w:rFonts w:cs="Arial"/>
        </w:rPr>
      </w:pPr>
      <w:r w:rsidRPr="004624F7">
        <w:rPr>
          <w:rFonts w:cs="Arial"/>
        </w:rPr>
        <w:t>Rodiče mohou využít dní otevřených dveří (bude upřesněno) a účastnit se tak vzdělávacího programu svého dítěte.</w:t>
      </w:r>
    </w:p>
    <w:p w14:paraId="7019A2C2" w14:textId="77777777" w:rsidR="00B97431" w:rsidRPr="004624F7" w:rsidRDefault="00870B91" w:rsidP="00E37EA4">
      <w:pPr>
        <w:pStyle w:val="NormalWeb10"/>
        <w:numPr>
          <w:ilvl w:val="1"/>
          <w:numId w:val="18"/>
        </w:numPr>
        <w:shd w:val="clear" w:color="auto" w:fill="FFFFFF"/>
        <w:tabs>
          <w:tab w:val="left" w:pos="360"/>
        </w:tabs>
        <w:spacing w:after="0"/>
        <w:ind w:left="360"/>
        <w:rPr>
          <w:rFonts w:cs="Arial"/>
        </w:rPr>
      </w:pPr>
      <w:r w:rsidRPr="004624F7">
        <w:rPr>
          <w:rFonts w:cs="Arial"/>
        </w:rPr>
        <w:t xml:space="preserve">Rodiče mají možnost účastnit se rodičovských setkání nebo si zajistit jiný termín pro konzultaci. </w:t>
      </w:r>
      <w:r w:rsidR="00B97431" w:rsidRPr="004624F7">
        <w:rPr>
          <w:rFonts w:cs="Arial"/>
        </w:rPr>
        <w:t xml:space="preserve">Další formou informací jsou nástěnky. </w:t>
      </w:r>
    </w:p>
    <w:p w14:paraId="360C2C5F" w14:textId="77777777" w:rsidR="00B97431" w:rsidRPr="004624F7" w:rsidRDefault="00B97431" w:rsidP="00E37EA4">
      <w:pPr>
        <w:pStyle w:val="NormalWeb10"/>
        <w:numPr>
          <w:ilvl w:val="1"/>
          <w:numId w:val="18"/>
        </w:numPr>
        <w:shd w:val="clear" w:color="auto" w:fill="FFFFFF"/>
        <w:tabs>
          <w:tab w:val="left" w:pos="360"/>
        </w:tabs>
        <w:spacing w:after="0"/>
        <w:ind w:left="360"/>
        <w:rPr>
          <w:rFonts w:cs="Arial"/>
        </w:rPr>
      </w:pPr>
      <w:r w:rsidRPr="004624F7">
        <w:rPr>
          <w:rFonts w:cs="Arial"/>
        </w:rPr>
        <w:t>Rodiče mají právo vyjadřovat se k podstatným záležitostem týkajících se vzdělávání dětí, přispívat svými náměty a nápady k obohacení vzdělávacího programu.</w:t>
      </w:r>
    </w:p>
    <w:p w14:paraId="2C8D4B1F" w14:textId="77777777" w:rsidR="00B97431" w:rsidRPr="004624F7" w:rsidRDefault="00AF33D6" w:rsidP="00E37EA4">
      <w:pPr>
        <w:pStyle w:val="NormalWeb10"/>
        <w:numPr>
          <w:ilvl w:val="1"/>
          <w:numId w:val="18"/>
        </w:numPr>
        <w:shd w:val="clear" w:color="auto" w:fill="FFFFFF"/>
        <w:tabs>
          <w:tab w:val="left" w:pos="360"/>
        </w:tabs>
        <w:spacing w:after="0"/>
        <w:ind w:left="360"/>
        <w:rPr>
          <w:rFonts w:cs="Arial"/>
        </w:rPr>
      </w:pPr>
      <w:r w:rsidRPr="004624F7">
        <w:rPr>
          <w:rFonts w:cs="Arial"/>
        </w:rPr>
        <w:t>Rodiče m</w:t>
      </w:r>
      <w:r w:rsidR="00B97431" w:rsidRPr="004624F7">
        <w:rPr>
          <w:rFonts w:cs="Arial"/>
        </w:rPr>
        <w:t xml:space="preserve">ohou požádat o individuální úpravu pravidel stanovených v řádu MŠ. Žádosti projednávají vždy s vedením MŠ, </w:t>
      </w:r>
      <w:r w:rsidRPr="004624F7">
        <w:rPr>
          <w:rFonts w:cs="Arial"/>
        </w:rPr>
        <w:t xml:space="preserve">které </w:t>
      </w:r>
      <w:r w:rsidR="00B97431" w:rsidRPr="004624F7">
        <w:rPr>
          <w:rFonts w:cs="Arial"/>
        </w:rPr>
        <w:t>rozhodne, zda žádosti vyhoví, či nikoli.</w:t>
      </w:r>
    </w:p>
    <w:p w14:paraId="0D0B940D" w14:textId="77777777" w:rsidR="000521A5" w:rsidRPr="004624F7" w:rsidRDefault="000521A5" w:rsidP="000521A5">
      <w:pPr>
        <w:pStyle w:val="NormalWeb10"/>
        <w:shd w:val="clear" w:color="auto" w:fill="FFFFFF"/>
        <w:tabs>
          <w:tab w:val="left" w:pos="360"/>
        </w:tabs>
        <w:spacing w:after="0"/>
        <w:ind w:left="360"/>
        <w:rPr>
          <w:rFonts w:cs="Arial"/>
        </w:rPr>
      </w:pPr>
    </w:p>
    <w:p w14:paraId="2EA2E1EF" w14:textId="596B2B0E" w:rsidR="00B97431" w:rsidRPr="004624F7" w:rsidRDefault="5DC7B7C7" w:rsidP="5DC7B7C7">
      <w:pPr>
        <w:pStyle w:val="NormalWeb10"/>
        <w:numPr>
          <w:ilvl w:val="1"/>
          <w:numId w:val="42"/>
        </w:numPr>
        <w:shd w:val="clear" w:color="auto" w:fill="FFFFFF" w:themeFill="background1"/>
        <w:tabs>
          <w:tab w:val="left" w:pos="360"/>
        </w:tabs>
        <w:spacing w:after="0"/>
        <w:rPr>
          <w:rFonts w:cs="Arial"/>
          <w:b/>
          <w:bCs/>
          <w:sz w:val="28"/>
          <w:szCs w:val="28"/>
        </w:rPr>
      </w:pPr>
      <w:r w:rsidRPr="5DC7B7C7">
        <w:rPr>
          <w:rFonts w:cs="Arial"/>
          <w:b/>
          <w:bCs/>
          <w:sz w:val="28"/>
          <w:szCs w:val="28"/>
        </w:rPr>
        <w:t xml:space="preserve"> Povinnosti zákonných zástupců</w:t>
      </w:r>
    </w:p>
    <w:p w14:paraId="6924838E" w14:textId="77777777" w:rsidR="00CC4208" w:rsidRDefault="00B97431" w:rsidP="00CC4208">
      <w:pPr>
        <w:pStyle w:val="NormalWeb10"/>
        <w:numPr>
          <w:ilvl w:val="1"/>
          <w:numId w:val="13"/>
        </w:numPr>
        <w:shd w:val="clear" w:color="auto" w:fill="FFFFFF"/>
        <w:tabs>
          <w:tab w:val="left" w:pos="360"/>
        </w:tabs>
        <w:spacing w:after="0"/>
        <w:ind w:left="360"/>
        <w:rPr>
          <w:rFonts w:cs="Arial"/>
        </w:rPr>
      </w:pPr>
      <w:r w:rsidRPr="004624F7">
        <w:rPr>
          <w:rFonts w:cs="Arial"/>
        </w:rPr>
        <w:t xml:space="preserve">Rodiče jsou povinni </w:t>
      </w:r>
      <w:r w:rsidR="00AF33D6" w:rsidRPr="004624F7">
        <w:rPr>
          <w:rFonts w:cs="Arial"/>
        </w:rPr>
        <w:t xml:space="preserve">se </w:t>
      </w:r>
      <w:r w:rsidRPr="004624F7">
        <w:rPr>
          <w:rFonts w:cs="Arial"/>
        </w:rPr>
        <w:t xml:space="preserve">na vyzvání ředitelky </w:t>
      </w:r>
      <w:r w:rsidR="00E16B2D" w:rsidRPr="004624F7">
        <w:rPr>
          <w:rFonts w:cs="Arial"/>
        </w:rPr>
        <w:t xml:space="preserve">Škol </w:t>
      </w:r>
      <w:r w:rsidR="005C2280" w:rsidRPr="004624F7">
        <w:rPr>
          <w:rFonts w:cs="Arial"/>
        </w:rPr>
        <w:t xml:space="preserve">Hlásek </w:t>
      </w:r>
      <w:r w:rsidRPr="004624F7">
        <w:rPr>
          <w:rFonts w:cs="Arial"/>
        </w:rPr>
        <w:t>osobně zúčastnit projednání závažných otázek, týkajících se vzdělávání či výchovných problémů dítěte.</w:t>
      </w:r>
    </w:p>
    <w:p w14:paraId="6C33A8D3" w14:textId="0EE21B0A" w:rsidR="00CC4208" w:rsidRPr="0042214C" w:rsidRDefault="00CC4208" w:rsidP="00CC4208">
      <w:pPr>
        <w:pStyle w:val="NormalWeb10"/>
        <w:numPr>
          <w:ilvl w:val="1"/>
          <w:numId w:val="13"/>
        </w:numPr>
        <w:shd w:val="clear" w:color="auto" w:fill="FFFFFF"/>
        <w:tabs>
          <w:tab w:val="left" w:pos="360"/>
        </w:tabs>
        <w:spacing w:after="0"/>
        <w:ind w:left="360"/>
        <w:rPr>
          <w:rFonts w:cs="Arial"/>
        </w:rPr>
      </w:pPr>
      <w:r w:rsidRPr="0042214C">
        <w:rPr>
          <w:rFonts w:cs="Arial"/>
        </w:rPr>
        <w:t xml:space="preserve">ZZ má povinnost pravidelně kontrolovat systém Edookit, který je interním systémem pro komunikaci s rodiči a obsahuje veškeré informace týkající se vzdělávání daného </w:t>
      </w:r>
      <w:r w:rsidR="007E723D" w:rsidRPr="0042214C">
        <w:rPr>
          <w:rFonts w:cs="Arial"/>
        </w:rPr>
        <w:t>dítěte.</w:t>
      </w:r>
    </w:p>
    <w:p w14:paraId="24AA140D" w14:textId="77777777" w:rsidR="00B97431" w:rsidRPr="004624F7" w:rsidRDefault="00AF33D6" w:rsidP="00E37EA4">
      <w:pPr>
        <w:pStyle w:val="NormalWeb10"/>
        <w:numPr>
          <w:ilvl w:val="1"/>
          <w:numId w:val="13"/>
        </w:numPr>
        <w:shd w:val="clear" w:color="auto" w:fill="FFFFFF"/>
        <w:tabs>
          <w:tab w:val="left" w:pos="360"/>
        </w:tabs>
        <w:spacing w:after="0"/>
        <w:ind w:left="360"/>
        <w:rPr>
          <w:rFonts w:cs="Arial"/>
        </w:rPr>
      </w:pPr>
      <w:r w:rsidRPr="0042214C">
        <w:rPr>
          <w:rFonts w:cs="Arial"/>
        </w:rPr>
        <w:t>Rodiče jsou</w:t>
      </w:r>
      <w:r w:rsidRPr="0042214C" w:rsidDel="00AF33D6">
        <w:rPr>
          <w:rFonts w:cs="Arial"/>
        </w:rPr>
        <w:t xml:space="preserve"> </w:t>
      </w:r>
      <w:r w:rsidR="00B97431" w:rsidRPr="0042214C">
        <w:rPr>
          <w:rFonts w:cs="Arial"/>
        </w:rPr>
        <w:t xml:space="preserve">povinni informovat MŠ o změně </w:t>
      </w:r>
      <w:r w:rsidR="00E16B2D" w:rsidRPr="0042214C">
        <w:rPr>
          <w:rFonts w:cs="Arial"/>
        </w:rPr>
        <w:t>zdravotního stavu</w:t>
      </w:r>
      <w:r w:rsidR="00B97431" w:rsidRPr="0042214C">
        <w:rPr>
          <w:rFonts w:cs="Arial"/>
        </w:rPr>
        <w:t xml:space="preserve">, zdravotních obtížích, infekčních onemocněních (včetně výskytu vší) nebo </w:t>
      </w:r>
      <w:r w:rsidR="00870B91" w:rsidRPr="0042214C">
        <w:rPr>
          <w:rFonts w:cs="Arial"/>
        </w:rPr>
        <w:t xml:space="preserve">o </w:t>
      </w:r>
      <w:r w:rsidR="00B97431" w:rsidRPr="0042214C">
        <w:rPr>
          <w:rFonts w:cs="Arial"/>
        </w:rPr>
        <w:t>jiných závažných skutečnostech,</w:t>
      </w:r>
      <w:r w:rsidR="00B97431" w:rsidRPr="004624F7">
        <w:rPr>
          <w:rFonts w:cs="Arial"/>
        </w:rPr>
        <w:t xml:space="preserve"> které by mohly mít vliv na průběh vzdělávání či ohrozit zdraví ostatních dětí.</w:t>
      </w:r>
    </w:p>
    <w:p w14:paraId="22FDFB66" w14:textId="77777777" w:rsidR="00B97431" w:rsidRPr="004624F7" w:rsidRDefault="00AF33D6" w:rsidP="00E37EA4">
      <w:pPr>
        <w:pStyle w:val="NormalWeb10"/>
        <w:numPr>
          <w:ilvl w:val="1"/>
          <w:numId w:val="13"/>
        </w:numPr>
        <w:shd w:val="clear" w:color="auto" w:fill="FFFFFF"/>
        <w:tabs>
          <w:tab w:val="left" w:pos="360"/>
        </w:tabs>
        <w:spacing w:after="0"/>
        <w:ind w:left="360"/>
        <w:rPr>
          <w:rFonts w:cs="Arial"/>
          <w:b/>
        </w:rPr>
      </w:pPr>
      <w:r w:rsidRPr="004624F7">
        <w:rPr>
          <w:rFonts w:cs="Arial"/>
          <w:b/>
        </w:rPr>
        <w:t>Rodiče m</w:t>
      </w:r>
      <w:r w:rsidR="00B97431" w:rsidRPr="004624F7">
        <w:rPr>
          <w:rFonts w:cs="Arial"/>
          <w:b/>
        </w:rPr>
        <w:t>ají povinnost omlouvat plánovanou nepřítomnost svého dítěte a informovat personál o dni návratu.</w:t>
      </w:r>
    </w:p>
    <w:p w14:paraId="6EAF14D4" w14:textId="77777777" w:rsidR="00B97431" w:rsidRDefault="00AF33D6" w:rsidP="00E37EA4">
      <w:pPr>
        <w:pStyle w:val="NormalWeb10"/>
        <w:numPr>
          <w:ilvl w:val="1"/>
          <w:numId w:val="13"/>
        </w:numPr>
        <w:shd w:val="clear" w:color="auto" w:fill="FFFFFF"/>
        <w:tabs>
          <w:tab w:val="left" w:pos="360"/>
        </w:tabs>
        <w:spacing w:after="0"/>
        <w:ind w:left="360"/>
        <w:rPr>
          <w:rFonts w:cs="Arial"/>
          <w:b/>
        </w:rPr>
      </w:pPr>
      <w:r w:rsidRPr="004624F7">
        <w:rPr>
          <w:rFonts w:cs="Arial"/>
          <w:b/>
        </w:rPr>
        <w:t xml:space="preserve">Rodiče mají </w:t>
      </w:r>
      <w:r w:rsidR="00B97431" w:rsidRPr="004624F7">
        <w:rPr>
          <w:rFonts w:cs="Arial"/>
          <w:b/>
        </w:rPr>
        <w:t>povinnost odhlašovat a přihlašovat stravu.</w:t>
      </w:r>
    </w:p>
    <w:p w14:paraId="34193E3C" w14:textId="7A83C9B3" w:rsidR="007F7711" w:rsidRPr="004624F7" w:rsidRDefault="29E2D61E" w:rsidP="00E37EA4">
      <w:pPr>
        <w:pStyle w:val="NormalWeb10"/>
        <w:numPr>
          <w:ilvl w:val="1"/>
          <w:numId w:val="13"/>
        </w:numPr>
        <w:shd w:val="clear" w:color="auto" w:fill="FFFFFF" w:themeFill="background1"/>
        <w:tabs>
          <w:tab w:val="left" w:pos="360"/>
        </w:tabs>
        <w:spacing w:after="0"/>
        <w:ind w:left="360"/>
        <w:rPr>
          <w:rFonts w:eastAsia="Times New Roman"/>
          <w:b/>
          <w:bCs/>
        </w:rPr>
      </w:pPr>
      <w:r w:rsidRPr="0C6A2A37">
        <w:rPr>
          <w:rFonts w:cs="Arial"/>
          <w:b/>
          <w:bCs/>
        </w:rPr>
        <w:lastRenderedPageBreak/>
        <w:t>Rodiče mají povinnost p</w:t>
      </w:r>
      <w:r w:rsidR="007F7711" w:rsidRPr="0C6A2A37">
        <w:rPr>
          <w:rFonts w:cs="Arial"/>
          <w:b/>
          <w:bCs/>
        </w:rPr>
        <w:t>ředat děti do MŠ nejpozději do 8:</w:t>
      </w:r>
      <w:r w:rsidR="00D96497">
        <w:rPr>
          <w:rFonts w:cs="Arial"/>
          <w:b/>
          <w:bCs/>
        </w:rPr>
        <w:t>30</w:t>
      </w:r>
      <w:r w:rsidR="007F7711" w:rsidRPr="0C6A2A37">
        <w:rPr>
          <w:rFonts w:cs="Arial"/>
          <w:b/>
          <w:bCs/>
        </w:rPr>
        <w:t>, pokud se s pedagogy nedomluví předem jinak.</w:t>
      </w:r>
      <w:r w:rsidR="00880EA5">
        <w:rPr>
          <w:rFonts w:cs="Arial"/>
          <w:b/>
          <w:bCs/>
        </w:rPr>
        <w:t xml:space="preserve"> Dítě v případě nemoci omluví do </w:t>
      </w:r>
      <w:r w:rsidR="00DE4402">
        <w:rPr>
          <w:rFonts w:cs="Arial"/>
          <w:b/>
          <w:bCs/>
        </w:rPr>
        <w:t>7</w:t>
      </w:r>
      <w:r w:rsidR="00880EA5">
        <w:rPr>
          <w:rFonts w:cs="Arial"/>
          <w:b/>
          <w:bCs/>
        </w:rPr>
        <w:t>:</w:t>
      </w:r>
      <w:r w:rsidR="00DE4402">
        <w:rPr>
          <w:rFonts w:cs="Arial"/>
          <w:b/>
          <w:bCs/>
        </w:rPr>
        <w:t>3</w:t>
      </w:r>
      <w:r w:rsidR="00880EA5">
        <w:rPr>
          <w:rFonts w:cs="Arial"/>
          <w:b/>
          <w:bCs/>
        </w:rPr>
        <w:t>0 přes edookit.</w:t>
      </w:r>
    </w:p>
    <w:p w14:paraId="32E87350" w14:textId="77777777" w:rsidR="00B97431" w:rsidRPr="004624F7" w:rsidRDefault="00B97431" w:rsidP="00E37EA4">
      <w:pPr>
        <w:pStyle w:val="NormalWeb10"/>
        <w:numPr>
          <w:ilvl w:val="1"/>
          <w:numId w:val="20"/>
        </w:numPr>
        <w:shd w:val="clear" w:color="auto" w:fill="FFFFFF" w:themeFill="background1"/>
        <w:tabs>
          <w:tab w:val="left" w:pos="360"/>
        </w:tabs>
        <w:spacing w:after="0"/>
        <w:ind w:left="360"/>
        <w:rPr>
          <w:rFonts w:eastAsia="Times New Roman"/>
        </w:rPr>
      </w:pPr>
      <w:r w:rsidRPr="0C6A2A37">
        <w:rPr>
          <w:rFonts w:cs="Arial"/>
        </w:rPr>
        <w:t xml:space="preserve">V případě náhlého onemocnění či nepřítomnosti </w:t>
      </w:r>
      <w:r w:rsidR="00523CE8" w:rsidRPr="0C6A2A37">
        <w:rPr>
          <w:rFonts w:cs="Arial"/>
        </w:rPr>
        <w:t xml:space="preserve">je dítě třeba </w:t>
      </w:r>
      <w:r w:rsidRPr="0C6A2A37">
        <w:rPr>
          <w:rFonts w:cs="Arial"/>
        </w:rPr>
        <w:t>omluvit telefonicky, mailem či o</w:t>
      </w:r>
      <w:r w:rsidR="00E60169" w:rsidRPr="0C6A2A37">
        <w:rPr>
          <w:rFonts w:cs="Arial"/>
        </w:rPr>
        <w:t>sobně nejpozději do druhého dne. Rodič zodpovídá za řádné odhlášení docházky a</w:t>
      </w:r>
      <w:r w:rsidR="00523CE8">
        <w:t> </w:t>
      </w:r>
      <w:r w:rsidR="00E60169" w:rsidRPr="0C6A2A37">
        <w:rPr>
          <w:rFonts w:cs="Arial"/>
        </w:rPr>
        <w:t xml:space="preserve">stravy v informačním systému Edookit, pokud se nedomluví s pracovníky </w:t>
      </w:r>
      <w:r w:rsidR="00523CE8" w:rsidRPr="0C6A2A37">
        <w:rPr>
          <w:rFonts w:cs="Arial"/>
        </w:rPr>
        <w:t xml:space="preserve">mateřské </w:t>
      </w:r>
      <w:r w:rsidR="00E60169" w:rsidRPr="0C6A2A37">
        <w:rPr>
          <w:rFonts w:cs="Arial"/>
        </w:rPr>
        <w:t>školy jinak.</w:t>
      </w:r>
    </w:p>
    <w:p w14:paraId="7292944F" w14:textId="77777777" w:rsidR="00B97431" w:rsidRPr="004624F7" w:rsidRDefault="00B97431" w:rsidP="00E37EA4">
      <w:pPr>
        <w:pStyle w:val="NormalWeb10"/>
        <w:numPr>
          <w:ilvl w:val="1"/>
          <w:numId w:val="20"/>
        </w:numPr>
        <w:shd w:val="clear" w:color="auto" w:fill="FFFFFF"/>
        <w:tabs>
          <w:tab w:val="left" w:pos="360"/>
        </w:tabs>
        <w:spacing w:after="0"/>
        <w:ind w:left="360"/>
        <w:rPr>
          <w:rFonts w:cs="Arial"/>
        </w:rPr>
      </w:pPr>
      <w:r w:rsidRPr="004624F7">
        <w:rPr>
          <w:rFonts w:cs="Arial"/>
        </w:rPr>
        <w:t>Rodiče jsou povinni oznamovat MŠ změny údajů do evidence dětí.</w:t>
      </w:r>
    </w:p>
    <w:p w14:paraId="3AA29900" w14:textId="77777777" w:rsidR="00B97431" w:rsidRPr="004624F7" w:rsidRDefault="00523CE8" w:rsidP="00E37EA4">
      <w:pPr>
        <w:pStyle w:val="NormalWeb10"/>
        <w:numPr>
          <w:ilvl w:val="1"/>
          <w:numId w:val="14"/>
        </w:numPr>
        <w:shd w:val="clear" w:color="auto" w:fill="FFFFFF" w:themeFill="background1"/>
        <w:tabs>
          <w:tab w:val="left" w:pos="360"/>
        </w:tabs>
        <w:spacing w:after="0"/>
        <w:ind w:left="360"/>
        <w:rPr>
          <w:rFonts w:ascii="Times New Roman,SimSun" w:eastAsia="Times New Roman,SimSun" w:hAnsi="Times New Roman,SimSun" w:cs="Times New Roman,SimSun"/>
        </w:rPr>
      </w:pPr>
      <w:r w:rsidRPr="0C6A2A37">
        <w:rPr>
          <w:rFonts w:cs="Arial"/>
        </w:rPr>
        <w:t>Rodiče jsou povinni ř</w:t>
      </w:r>
      <w:r w:rsidR="00B97431" w:rsidRPr="0C6A2A37">
        <w:rPr>
          <w:rFonts w:cs="Arial"/>
        </w:rPr>
        <w:t>ádně a včas hradit úplatu za vzdělávání a stravné.</w:t>
      </w:r>
    </w:p>
    <w:p w14:paraId="691F871A" w14:textId="77777777" w:rsidR="00B97431" w:rsidRPr="004624F7" w:rsidRDefault="00523CE8" w:rsidP="00E37EA4">
      <w:pPr>
        <w:pStyle w:val="NormalWeb10"/>
        <w:numPr>
          <w:ilvl w:val="1"/>
          <w:numId w:val="14"/>
        </w:numPr>
        <w:shd w:val="clear" w:color="auto" w:fill="FFFFFF"/>
        <w:tabs>
          <w:tab w:val="left" w:pos="360"/>
        </w:tabs>
        <w:spacing w:after="0"/>
        <w:ind w:left="360"/>
        <w:rPr>
          <w:rFonts w:cs="Arial"/>
        </w:rPr>
      </w:pPr>
      <w:r w:rsidRPr="004624F7">
        <w:rPr>
          <w:rFonts w:cs="Arial"/>
        </w:rPr>
        <w:t xml:space="preserve">Rodiče jsou </w:t>
      </w:r>
      <w:r w:rsidR="00B97431" w:rsidRPr="004624F7">
        <w:rPr>
          <w:rFonts w:cs="Arial"/>
        </w:rPr>
        <w:t>odpovědn</w:t>
      </w:r>
      <w:r w:rsidRPr="004624F7">
        <w:rPr>
          <w:rFonts w:cs="Arial"/>
        </w:rPr>
        <w:t>i</w:t>
      </w:r>
      <w:r w:rsidR="00B97431" w:rsidRPr="004624F7">
        <w:rPr>
          <w:rFonts w:cs="Arial"/>
        </w:rPr>
        <w:t xml:space="preserve"> za to, že jejich </w:t>
      </w:r>
      <w:r w:rsidR="000F17EC" w:rsidRPr="004624F7">
        <w:rPr>
          <w:rFonts w:cs="Arial"/>
        </w:rPr>
        <w:t>děti</w:t>
      </w:r>
      <w:r w:rsidR="00B97431" w:rsidRPr="004624F7">
        <w:rPr>
          <w:rFonts w:cs="Arial"/>
        </w:rPr>
        <w:t xml:space="preserve"> nenosí do MŠ nebezpečné předměty.</w:t>
      </w:r>
    </w:p>
    <w:p w14:paraId="1E016EDA" w14:textId="77777777" w:rsidR="00760795" w:rsidRPr="004624F7" w:rsidRDefault="00926ED0" w:rsidP="00E37EA4">
      <w:pPr>
        <w:pStyle w:val="NormalWeb10"/>
        <w:numPr>
          <w:ilvl w:val="1"/>
          <w:numId w:val="14"/>
        </w:numPr>
        <w:shd w:val="clear" w:color="auto" w:fill="FFFFFF"/>
        <w:tabs>
          <w:tab w:val="left" w:pos="360"/>
        </w:tabs>
        <w:spacing w:after="0"/>
        <w:ind w:left="360"/>
        <w:rPr>
          <w:rFonts w:cs="Arial"/>
        </w:rPr>
      </w:pPr>
      <w:r w:rsidRPr="004624F7">
        <w:rPr>
          <w:rFonts w:cs="Arial"/>
        </w:rPr>
        <w:t xml:space="preserve">Rodiče jsou povinni děti oblékat tak, aby oblečení nebránilo pobytu venku či jiným činnostem. </w:t>
      </w:r>
    </w:p>
    <w:p w14:paraId="6ACB6844" w14:textId="77777777" w:rsidR="009A074C" w:rsidRPr="004624F7" w:rsidRDefault="009A074C" w:rsidP="00E37EA4">
      <w:pPr>
        <w:pStyle w:val="NormalWeb10"/>
        <w:numPr>
          <w:ilvl w:val="1"/>
          <w:numId w:val="14"/>
        </w:numPr>
        <w:shd w:val="clear" w:color="auto" w:fill="FFFFFF"/>
        <w:tabs>
          <w:tab w:val="left" w:pos="360"/>
        </w:tabs>
        <w:spacing w:after="0"/>
        <w:ind w:left="360"/>
        <w:rPr>
          <w:rFonts w:cs="Arial"/>
        </w:rPr>
      </w:pPr>
      <w:r w:rsidRPr="004624F7">
        <w:rPr>
          <w:rFonts w:cs="Arial"/>
        </w:rPr>
        <w:t>Rodiče mají povinnost umožnit dítěti, které navštěvuje předškolní třídu</w:t>
      </w:r>
      <w:r w:rsidR="00523CE8" w:rsidRPr="004624F7">
        <w:rPr>
          <w:rFonts w:cs="Arial"/>
        </w:rPr>
        <w:t>,</w:t>
      </w:r>
      <w:r w:rsidRPr="004624F7">
        <w:rPr>
          <w:rFonts w:cs="Arial"/>
        </w:rPr>
        <w:t xml:space="preserve"> pravidelné vzdělávání v prezenční i distanční výuce.</w:t>
      </w:r>
    </w:p>
    <w:p w14:paraId="4C70378E" w14:textId="77777777" w:rsidR="00760795" w:rsidRPr="004624F7" w:rsidRDefault="00760795" w:rsidP="00E37EA4">
      <w:pPr>
        <w:pStyle w:val="NormalWeb10"/>
        <w:numPr>
          <w:ilvl w:val="1"/>
          <w:numId w:val="14"/>
        </w:numPr>
        <w:shd w:val="clear" w:color="auto" w:fill="FFFFFF"/>
        <w:tabs>
          <w:tab w:val="left" w:pos="360"/>
        </w:tabs>
        <w:spacing w:after="0"/>
        <w:ind w:left="360"/>
        <w:rPr>
          <w:rFonts w:cs="Arial"/>
        </w:rPr>
      </w:pPr>
      <w:r w:rsidRPr="004624F7">
        <w:rPr>
          <w:rFonts w:cs="Arial"/>
        </w:rPr>
        <w:t xml:space="preserve">Rodiče mají povinnost otevřeně řešit vzdělávání svého dítěte a otevřeně </w:t>
      </w:r>
      <w:r w:rsidR="00870B91" w:rsidRPr="004624F7">
        <w:rPr>
          <w:rFonts w:cs="Arial"/>
        </w:rPr>
        <w:t xml:space="preserve">se školou </w:t>
      </w:r>
      <w:r w:rsidRPr="004624F7">
        <w:rPr>
          <w:rFonts w:cs="Arial"/>
        </w:rPr>
        <w:t xml:space="preserve">komunikovat </w:t>
      </w:r>
      <w:r w:rsidR="00870B91" w:rsidRPr="004624F7">
        <w:rPr>
          <w:rFonts w:cs="Arial"/>
        </w:rPr>
        <w:t xml:space="preserve">o potřebách </w:t>
      </w:r>
      <w:r w:rsidRPr="004624F7">
        <w:rPr>
          <w:rFonts w:cs="Arial"/>
        </w:rPr>
        <w:t xml:space="preserve">rodiny a dítěte. </w:t>
      </w:r>
      <w:r w:rsidR="00870B91" w:rsidRPr="004624F7">
        <w:rPr>
          <w:rFonts w:cs="Arial"/>
        </w:rPr>
        <w:t>V případě závažných důvodů má r</w:t>
      </w:r>
      <w:r w:rsidRPr="004624F7">
        <w:rPr>
          <w:rFonts w:cs="Arial"/>
        </w:rPr>
        <w:t xml:space="preserve">odič povinnost řešit vzniklou situaci osobně, a to nejprve </w:t>
      </w:r>
      <w:r w:rsidR="006738D2" w:rsidRPr="004624F7">
        <w:rPr>
          <w:rFonts w:cs="Arial"/>
        </w:rPr>
        <w:t>s </w:t>
      </w:r>
      <w:r w:rsidRPr="004624F7">
        <w:rPr>
          <w:rFonts w:cs="Arial"/>
        </w:rPr>
        <w:t xml:space="preserve">třídní </w:t>
      </w:r>
      <w:r w:rsidR="006738D2" w:rsidRPr="004624F7">
        <w:rPr>
          <w:rFonts w:cs="Arial"/>
        </w:rPr>
        <w:t>učitelkou</w:t>
      </w:r>
      <w:r w:rsidRPr="004624F7">
        <w:rPr>
          <w:rFonts w:cs="Arial"/>
        </w:rPr>
        <w:t>, následně s </w:t>
      </w:r>
      <w:r w:rsidR="006738D2" w:rsidRPr="004624F7">
        <w:rPr>
          <w:rFonts w:cs="Arial"/>
        </w:rPr>
        <w:t xml:space="preserve">ředitelkou </w:t>
      </w:r>
      <w:r w:rsidRPr="004624F7">
        <w:rPr>
          <w:rFonts w:cs="Arial"/>
        </w:rPr>
        <w:t>školy a</w:t>
      </w:r>
      <w:r w:rsidR="00523CE8" w:rsidRPr="004624F7">
        <w:t> </w:t>
      </w:r>
      <w:r w:rsidRPr="004624F7">
        <w:rPr>
          <w:rFonts w:cs="Arial"/>
        </w:rPr>
        <w:t xml:space="preserve">jednatelkou, popřípadě poradenským pracovištěm. Poradenské pracoviště společně s třídní </w:t>
      </w:r>
      <w:r w:rsidR="006738D2" w:rsidRPr="004624F7">
        <w:rPr>
          <w:rFonts w:cs="Arial"/>
        </w:rPr>
        <w:t xml:space="preserve">učitelkou </w:t>
      </w:r>
      <w:r w:rsidRPr="004624F7">
        <w:rPr>
          <w:rFonts w:cs="Arial"/>
        </w:rPr>
        <w:t xml:space="preserve">navrhují společně s rodiči jednotlivé kroky k nápravě. Z jednání se školou musí být </w:t>
      </w:r>
      <w:r w:rsidR="00180A7D" w:rsidRPr="004624F7">
        <w:rPr>
          <w:rFonts w:cs="Arial"/>
        </w:rPr>
        <w:t xml:space="preserve">pořízen </w:t>
      </w:r>
      <w:r w:rsidRPr="004624F7">
        <w:rPr>
          <w:rFonts w:cs="Arial"/>
        </w:rPr>
        <w:t>písemný záznam.</w:t>
      </w:r>
      <w:r w:rsidR="0029446B" w:rsidRPr="004624F7">
        <w:rPr>
          <w:rFonts w:cs="Arial"/>
        </w:rPr>
        <w:t xml:space="preserve"> Pokud rodič opakovaně odmítne danou situaci řešit, </w:t>
      </w:r>
      <w:r w:rsidR="00AB3D0E" w:rsidRPr="004624F7">
        <w:rPr>
          <w:rFonts w:cs="Arial"/>
        </w:rPr>
        <w:t xml:space="preserve">řídí se </w:t>
      </w:r>
      <w:r w:rsidR="00870B91" w:rsidRPr="004624F7">
        <w:rPr>
          <w:rFonts w:cs="Arial"/>
        </w:rPr>
        <w:t xml:space="preserve">škola </w:t>
      </w:r>
      <w:r w:rsidR="009A074C" w:rsidRPr="004624F7">
        <w:rPr>
          <w:rFonts w:cs="Arial"/>
        </w:rPr>
        <w:t>čl.</w:t>
      </w:r>
      <w:r w:rsidR="00870B91" w:rsidRPr="004624F7">
        <w:rPr>
          <w:rFonts w:cs="Arial"/>
        </w:rPr>
        <w:t xml:space="preserve"> </w:t>
      </w:r>
      <w:r w:rsidR="009A074C" w:rsidRPr="004624F7">
        <w:rPr>
          <w:rFonts w:cs="Arial"/>
        </w:rPr>
        <w:t xml:space="preserve">VI. ve </w:t>
      </w:r>
      <w:r w:rsidR="0029446B" w:rsidRPr="004624F7">
        <w:rPr>
          <w:rFonts w:cs="Arial"/>
        </w:rPr>
        <w:t>Smlouv</w:t>
      </w:r>
      <w:r w:rsidR="009A074C" w:rsidRPr="004624F7">
        <w:rPr>
          <w:rFonts w:cs="Arial"/>
        </w:rPr>
        <w:t>ě o poskytování předškolní péče a vzdělávání</w:t>
      </w:r>
      <w:r w:rsidR="0029446B" w:rsidRPr="004624F7">
        <w:rPr>
          <w:rFonts w:cs="Arial"/>
        </w:rPr>
        <w:t>.</w:t>
      </w:r>
    </w:p>
    <w:p w14:paraId="2F019DCC" w14:textId="703D0D5A" w:rsidR="008059FE" w:rsidRDefault="00B22F0A" w:rsidP="008059FE">
      <w:pPr>
        <w:pStyle w:val="NormalWeb10"/>
        <w:numPr>
          <w:ilvl w:val="1"/>
          <w:numId w:val="14"/>
        </w:numPr>
        <w:shd w:val="clear" w:color="auto" w:fill="FFFFFF"/>
        <w:tabs>
          <w:tab w:val="left" w:pos="360"/>
        </w:tabs>
        <w:spacing w:after="0"/>
        <w:ind w:left="360"/>
        <w:rPr>
          <w:rFonts w:cs="Arial"/>
        </w:rPr>
      </w:pPr>
      <w:r w:rsidRPr="008059FE">
        <w:rPr>
          <w:rFonts w:cs="Arial"/>
        </w:rPr>
        <w:t xml:space="preserve">Rodiče mají povinnost účastnit se minimálně </w:t>
      </w:r>
      <w:r w:rsidR="00AA3D88">
        <w:rPr>
          <w:rFonts w:cs="Arial"/>
        </w:rPr>
        <w:t>2</w:t>
      </w:r>
      <w:r w:rsidRPr="008059FE">
        <w:rPr>
          <w:rFonts w:cs="Arial"/>
        </w:rPr>
        <w:t>x ročně rodičovských setkání nebo osobní konzultace.</w:t>
      </w:r>
    </w:p>
    <w:p w14:paraId="1751062D" w14:textId="77777777" w:rsidR="00835108" w:rsidRPr="00835108" w:rsidRDefault="008059FE" w:rsidP="00835108">
      <w:pPr>
        <w:pStyle w:val="NormalWeb10"/>
        <w:numPr>
          <w:ilvl w:val="1"/>
          <w:numId w:val="14"/>
        </w:numPr>
        <w:shd w:val="clear" w:color="auto" w:fill="FFFFFF"/>
        <w:tabs>
          <w:tab w:val="left" w:pos="360"/>
        </w:tabs>
        <w:spacing w:after="0"/>
        <w:ind w:left="360"/>
        <w:rPr>
          <w:rFonts w:cs="Arial"/>
        </w:rPr>
      </w:pPr>
      <w:r w:rsidRPr="008059FE">
        <w:rPr>
          <w:rFonts w:cs="Arial"/>
        </w:rPr>
        <w:t xml:space="preserve">Rodiče </w:t>
      </w:r>
      <w:r w:rsidRPr="008059FE">
        <w:rPr>
          <w:color w:val="000000" w:themeColor="text1"/>
          <w:lang w:eastAsia="cs-CZ"/>
        </w:rPr>
        <w:t>po příchodu do areálu školy oznámí přítomnému pedagogovi, že si dítě přebírá. Zároveň již přebírá za dítě zodpovědnost. Pedagog předá dítě</w:t>
      </w:r>
      <w:r w:rsidR="00E06CF6">
        <w:rPr>
          <w:color w:val="000000" w:themeColor="text1"/>
          <w:lang w:eastAsia="cs-CZ"/>
        </w:rPr>
        <w:t xml:space="preserve"> rodiči</w:t>
      </w:r>
      <w:r w:rsidRPr="008059FE">
        <w:rPr>
          <w:color w:val="000000" w:themeColor="text1"/>
          <w:lang w:eastAsia="cs-CZ"/>
        </w:rPr>
        <w:t xml:space="preserve"> a bezprostředně poté rodiče společně s dítětem opouští areál školy.</w:t>
      </w:r>
      <w:r w:rsidR="00E06CF6">
        <w:rPr>
          <w:color w:val="000000" w:themeColor="text1"/>
          <w:lang w:eastAsia="cs-CZ"/>
        </w:rPr>
        <w:t xml:space="preserve"> Areál školy slouží dětem, </w:t>
      </w:r>
      <w:r w:rsidR="003B6D53">
        <w:rPr>
          <w:color w:val="000000" w:themeColor="text1"/>
          <w:lang w:eastAsia="cs-CZ"/>
        </w:rPr>
        <w:t>pedagog musí zajisti jejich bezpečnost</w:t>
      </w:r>
      <w:r w:rsidR="009E1650">
        <w:rPr>
          <w:color w:val="000000" w:themeColor="text1"/>
          <w:lang w:eastAsia="cs-CZ"/>
        </w:rPr>
        <w:t>. P</w:t>
      </w:r>
      <w:r w:rsidR="003B6D53">
        <w:rPr>
          <w:color w:val="000000" w:themeColor="text1"/>
          <w:lang w:eastAsia="cs-CZ"/>
        </w:rPr>
        <w:t>řítomnost více rodičů s dětm</w:t>
      </w:r>
      <w:r w:rsidR="009E1650">
        <w:rPr>
          <w:color w:val="000000" w:themeColor="text1"/>
          <w:lang w:eastAsia="cs-CZ"/>
        </w:rPr>
        <w:t>i</w:t>
      </w:r>
      <w:r w:rsidR="003B6D53">
        <w:rPr>
          <w:color w:val="000000" w:themeColor="text1"/>
          <w:lang w:eastAsia="cs-CZ"/>
        </w:rPr>
        <w:t xml:space="preserve">, které si již převzali od pedagoga </w:t>
      </w:r>
      <w:r w:rsidR="009E1650">
        <w:rPr>
          <w:color w:val="000000" w:themeColor="text1"/>
          <w:lang w:eastAsia="cs-CZ"/>
        </w:rPr>
        <w:t xml:space="preserve">může činit situaci nepřehlednou hlavně v případě úrazů. </w:t>
      </w:r>
    </w:p>
    <w:p w14:paraId="49EA893F" w14:textId="4DEE7202" w:rsidR="00835108" w:rsidRPr="00BF2947" w:rsidRDefault="57FF83BA" w:rsidP="57FF83BA">
      <w:pPr>
        <w:pStyle w:val="NormalWeb10"/>
        <w:numPr>
          <w:ilvl w:val="1"/>
          <w:numId w:val="14"/>
        </w:numPr>
        <w:shd w:val="clear" w:color="auto" w:fill="FFFFFF" w:themeFill="background1"/>
        <w:tabs>
          <w:tab w:val="left" w:pos="360"/>
        </w:tabs>
        <w:spacing w:after="0"/>
        <w:ind w:left="360"/>
        <w:rPr>
          <w:rFonts w:cs="Arial"/>
        </w:rPr>
      </w:pPr>
      <w:r w:rsidRPr="00BF2947">
        <w:rPr>
          <w:color w:val="000000" w:themeColor="text1"/>
          <w:lang w:eastAsia="cs-CZ"/>
        </w:rPr>
        <w:t>Jakmile rodič převezme dítě od pedagoga, je nutné, aby zajistil bezpečnost svého dítěte. Např. doprovodí jej do šatny, zavře vchodové dveře atd.. Dítě se nesmí po areálu školy pohybovat samo.</w:t>
      </w:r>
    </w:p>
    <w:p w14:paraId="33BFAEF3" w14:textId="77777777" w:rsidR="00927E38" w:rsidRPr="00BF2947" w:rsidRDefault="00835108" w:rsidP="00927E38">
      <w:pPr>
        <w:pStyle w:val="NormalWeb10"/>
        <w:numPr>
          <w:ilvl w:val="1"/>
          <w:numId w:val="14"/>
        </w:numPr>
        <w:shd w:val="clear" w:color="auto" w:fill="FFFFFF"/>
        <w:tabs>
          <w:tab w:val="left" w:pos="360"/>
        </w:tabs>
        <w:spacing w:after="0"/>
        <w:ind w:left="360"/>
        <w:rPr>
          <w:rFonts w:cs="Arial"/>
        </w:rPr>
      </w:pPr>
      <w:r w:rsidRPr="00BF2947">
        <w:rPr>
          <w:color w:val="000000" w:themeColor="text1"/>
          <w:lang w:eastAsia="cs-CZ"/>
        </w:rPr>
        <w:t>Rodič</w:t>
      </w:r>
      <w:r w:rsidR="00101335" w:rsidRPr="00BF2947">
        <w:rPr>
          <w:rFonts w:cs="Arial"/>
        </w:rPr>
        <w:t xml:space="preserve"> je povinen respektovat a dodržovat pravidla komunikace se školou. Pedagogové mají pracovní dobu ve všední dny od 8:00 do 17:00. Komunikace se školou probíhá primárně přes systém Edookit. Komunikace po telefonu je možná po předešlé dohodě s pedagogem, a to v pracovní době a v době, kdy pedagog neučí.</w:t>
      </w:r>
    </w:p>
    <w:p w14:paraId="26677F00" w14:textId="020323DC" w:rsidR="00101335" w:rsidRPr="00BF2947" w:rsidRDefault="1599854C" w:rsidP="675C340A">
      <w:pPr>
        <w:pStyle w:val="NormalWeb10"/>
        <w:numPr>
          <w:ilvl w:val="1"/>
          <w:numId w:val="14"/>
        </w:numPr>
        <w:shd w:val="clear" w:color="auto" w:fill="FFFFFF" w:themeFill="background1"/>
        <w:tabs>
          <w:tab w:val="left" w:pos="360"/>
        </w:tabs>
        <w:spacing w:after="0"/>
        <w:ind w:left="360"/>
        <w:rPr>
          <w:rFonts w:cs="Arial"/>
        </w:rPr>
      </w:pPr>
      <w:r w:rsidRPr="00BF2947">
        <w:rPr>
          <w:rFonts w:cs="Arial"/>
        </w:rPr>
        <w:t>Rodič může s pedagogem komunikovat přes WP, ale pouze soukromě, ne ve skupině. Sociální sítě a třídní skupiny WhatsApp skupiny nejsou určeny ke komunikaci mezi rodiči, slouží pouze k rychlému sdělení ze strany třídního učitele a pro zasílání fotek z výuky a akcí. Škola neodpovídá za formu komunikace mezi rodiči. Pokud jsou jakkoli porušována pravidla, škola může WP skupinu ukončit.</w:t>
      </w:r>
    </w:p>
    <w:p w14:paraId="21D4373E" w14:textId="3F3B8AB5" w:rsidR="1599854C" w:rsidRDefault="1599854C" w:rsidP="1599854C">
      <w:pPr>
        <w:pStyle w:val="NormalWeb10"/>
        <w:numPr>
          <w:ilvl w:val="1"/>
          <w:numId w:val="14"/>
        </w:numPr>
        <w:shd w:val="clear" w:color="auto" w:fill="FFFFFF" w:themeFill="background1"/>
        <w:tabs>
          <w:tab w:val="left" w:pos="360"/>
        </w:tabs>
        <w:spacing w:after="0"/>
        <w:ind w:left="360"/>
        <w:rPr>
          <w:rFonts w:cs="Arial"/>
        </w:rPr>
      </w:pPr>
      <w:r w:rsidRPr="7306C758">
        <w:rPr>
          <w:rFonts w:cs="Arial"/>
        </w:rPr>
        <w:t>Rodič zodpovídá za pohyb po areálu budovy i zahrady dalších svých dětí, které nenavštěvují školku.</w:t>
      </w:r>
      <w:r w:rsidR="00BF2947" w:rsidRPr="7306C758">
        <w:rPr>
          <w:rFonts w:cs="Arial"/>
        </w:rPr>
        <w:t xml:space="preserve"> Případné zranění</w:t>
      </w:r>
      <w:r w:rsidR="005921C1" w:rsidRPr="7306C758">
        <w:rPr>
          <w:rFonts w:cs="Arial"/>
        </w:rPr>
        <w:t xml:space="preserve"> či škodu</w:t>
      </w:r>
      <w:r w:rsidR="00BF2947" w:rsidRPr="7306C758">
        <w:rPr>
          <w:rFonts w:cs="Arial"/>
        </w:rPr>
        <w:t>, kter</w:t>
      </w:r>
      <w:r w:rsidR="005921C1" w:rsidRPr="7306C758">
        <w:rPr>
          <w:rFonts w:cs="Arial"/>
        </w:rPr>
        <w:t>ou</w:t>
      </w:r>
      <w:r w:rsidR="00BF2947" w:rsidRPr="7306C758">
        <w:rPr>
          <w:rFonts w:cs="Arial"/>
        </w:rPr>
        <w:t xml:space="preserve"> způsobí dítě, které není zapsané v Hlásku, </w:t>
      </w:r>
      <w:r w:rsidR="005921C1" w:rsidRPr="7306C758">
        <w:rPr>
          <w:rFonts w:cs="Arial"/>
        </w:rPr>
        <w:t>kompenzuje poškozenému rodič.</w:t>
      </w:r>
    </w:p>
    <w:p w14:paraId="2F324B41" w14:textId="796ED915" w:rsidR="208A8463" w:rsidRDefault="208A8463" w:rsidP="208A8463">
      <w:pPr>
        <w:pStyle w:val="NormalWeb10"/>
        <w:shd w:val="clear" w:color="auto" w:fill="FFFFFF" w:themeFill="background1"/>
        <w:tabs>
          <w:tab w:val="left" w:pos="360"/>
        </w:tabs>
        <w:spacing w:after="0"/>
        <w:rPr>
          <w:rFonts w:cs="Arial"/>
        </w:rPr>
      </w:pPr>
    </w:p>
    <w:p w14:paraId="66963F13" w14:textId="1EBDFE1A" w:rsidR="00B97431" w:rsidRPr="004624F7" w:rsidRDefault="5DC7B7C7" w:rsidP="5DC7B7C7">
      <w:pPr>
        <w:pStyle w:val="NormalWeb10"/>
        <w:shd w:val="clear" w:color="auto" w:fill="FFFFFF" w:themeFill="background1"/>
        <w:tabs>
          <w:tab w:val="left" w:pos="360"/>
        </w:tabs>
        <w:spacing w:after="0"/>
        <w:ind w:left="720"/>
        <w:rPr>
          <w:rFonts w:cs="Arial"/>
          <w:b/>
          <w:bCs/>
          <w:sz w:val="28"/>
          <w:szCs w:val="28"/>
        </w:rPr>
      </w:pPr>
      <w:r w:rsidRPr="5DC7B7C7">
        <w:rPr>
          <w:rFonts w:cs="Arial"/>
          <w:b/>
          <w:bCs/>
          <w:sz w:val="28"/>
          <w:szCs w:val="28"/>
        </w:rPr>
        <w:lastRenderedPageBreak/>
        <w:t>1.5 Práva a povinnosti pedagogů</w:t>
      </w:r>
    </w:p>
    <w:p w14:paraId="15208FDA" w14:textId="77777777" w:rsidR="00B97431" w:rsidRPr="004624F7" w:rsidRDefault="00B97431" w:rsidP="00E37EA4">
      <w:pPr>
        <w:pStyle w:val="NormalWeb10"/>
        <w:numPr>
          <w:ilvl w:val="1"/>
          <w:numId w:val="1"/>
        </w:numPr>
        <w:shd w:val="clear" w:color="auto" w:fill="FFFFFF"/>
        <w:tabs>
          <w:tab w:val="left" w:pos="360"/>
        </w:tabs>
        <w:spacing w:after="0"/>
        <w:ind w:left="360"/>
        <w:rPr>
          <w:rFonts w:cs="Arial"/>
        </w:rPr>
      </w:pPr>
      <w:r w:rsidRPr="0C6A2A37">
        <w:rPr>
          <w:rFonts w:cs="Arial"/>
        </w:rPr>
        <w:t>Pedagog přispívá svou činností k naplnění výše uvedených práv dítěte.</w:t>
      </w:r>
    </w:p>
    <w:p w14:paraId="31933ECC" w14:textId="77777777" w:rsidR="00B97431" w:rsidRPr="004624F7" w:rsidRDefault="00B97431" w:rsidP="00E37EA4">
      <w:pPr>
        <w:pStyle w:val="NormalWeb10"/>
        <w:numPr>
          <w:ilvl w:val="1"/>
          <w:numId w:val="1"/>
        </w:numPr>
        <w:shd w:val="clear" w:color="auto" w:fill="FFFFFF"/>
        <w:tabs>
          <w:tab w:val="left" w:pos="360"/>
        </w:tabs>
        <w:spacing w:after="0"/>
        <w:ind w:left="360"/>
        <w:rPr>
          <w:rFonts w:cs="Arial"/>
        </w:rPr>
      </w:pPr>
      <w:r w:rsidRPr="0C6A2A37">
        <w:rPr>
          <w:rFonts w:cs="Arial"/>
        </w:rPr>
        <w:t>Pedagog má právo na zdvořilé chování ze strany rodičů a důstojné prostředí, ve kterém vykonává svou práci.</w:t>
      </w:r>
    </w:p>
    <w:p w14:paraId="33DE9D4A" w14:textId="77777777" w:rsidR="00B97431" w:rsidRPr="004624F7" w:rsidRDefault="00B97431" w:rsidP="00E37EA4">
      <w:pPr>
        <w:pStyle w:val="NormalWeb10"/>
        <w:numPr>
          <w:ilvl w:val="1"/>
          <w:numId w:val="4"/>
        </w:numPr>
        <w:shd w:val="clear" w:color="auto" w:fill="FFFFFF"/>
        <w:tabs>
          <w:tab w:val="left" w:pos="360"/>
        </w:tabs>
        <w:spacing w:after="0"/>
        <w:ind w:left="360"/>
        <w:rPr>
          <w:rFonts w:cs="Arial"/>
        </w:rPr>
      </w:pPr>
      <w:r w:rsidRPr="004624F7">
        <w:rPr>
          <w:rFonts w:cs="Arial"/>
        </w:rPr>
        <w:t>Je povinen odpovídat rodičům na jejich připomínky a dotazy vhodným způsobem.</w:t>
      </w:r>
    </w:p>
    <w:p w14:paraId="3DEC653C" w14:textId="77777777" w:rsidR="00B97431" w:rsidRPr="004624F7" w:rsidRDefault="00B97431" w:rsidP="00E37EA4">
      <w:pPr>
        <w:pStyle w:val="NormalWeb10"/>
        <w:numPr>
          <w:ilvl w:val="1"/>
          <w:numId w:val="4"/>
        </w:numPr>
        <w:shd w:val="clear" w:color="auto" w:fill="FFFFFF"/>
        <w:tabs>
          <w:tab w:val="left" w:pos="360"/>
        </w:tabs>
        <w:spacing w:after="0"/>
        <w:ind w:left="360"/>
        <w:rPr>
          <w:rFonts w:cs="Arial"/>
        </w:rPr>
      </w:pPr>
      <w:r w:rsidRPr="004624F7">
        <w:rPr>
          <w:rFonts w:cs="Arial"/>
        </w:rPr>
        <w:t xml:space="preserve">Má právo nepřijmout do MŠ </w:t>
      </w:r>
      <w:r w:rsidR="000F17EC" w:rsidRPr="004624F7">
        <w:rPr>
          <w:rFonts w:cs="Arial"/>
        </w:rPr>
        <w:t>děti</w:t>
      </w:r>
      <w:r w:rsidRPr="004624F7">
        <w:rPr>
          <w:rFonts w:cs="Arial"/>
        </w:rPr>
        <w:t xml:space="preserve"> nachlazené či s jiným infekčním onemocněním v zájmu zachování zdraví ostatních dětí.</w:t>
      </w:r>
    </w:p>
    <w:p w14:paraId="4D336D10" w14:textId="77777777" w:rsidR="00B97431" w:rsidRPr="004624F7" w:rsidRDefault="00B97431" w:rsidP="00E37EA4">
      <w:pPr>
        <w:pStyle w:val="NormalWeb10"/>
        <w:numPr>
          <w:ilvl w:val="1"/>
          <w:numId w:val="4"/>
        </w:numPr>
        <w:shd w:val="clear" w:color="auto" w:fill="FFFFFF"/>
        <w:tabs>
          <w:tab w:val="left" w:pos="360"/>
        </w:tabs>
        <w:spacing w:after="0"/>
        <w:ind w:left="360"/>
        <w:rPr>
          <w:rFonts w:cs="Arial"/>
        </w:rPr>
      </w:pPr>
      <w:r w:rsidRPr="004624F7">
        <w:rPr>
          <w:rFonts w:cs="Arial"/>
        </w:rPr>
        <w:t>Rozhoduje o metodách a postupech pro naplnění výchovných a vzdělávacích cílů MŠ.</w:t>
      </w:r>
    </w:p>
    <w:p w14:paraId="7E8FE3D2" w14:textId="77777777" w:rsidR="009B472C" w:rsidRPr="004624F7" w:rsidRDefault="006D2F13" w:rsidP="00E37EA4">
      <w:pPr>
        <w:pStyle w:val="NormalWeb10"/>
        <w:numPr>
          <w:ilvl w:val="1"/>
          <w:numId w:val="4"/>
        </w:numPr>
        <w:shd w:val="clear" w:color="auto" w:fill="FFFFFF"/>
        <w:tabs>
          <w:tab w:val="left" w:pos="360"/>
        </w:tabs>
        <w:spacing w:after="0"/>
        <w:ind w:left="360"/>
        <w:rPr>
          <w:rFonts w:cs="Arial"/>
        </w:rPr>
      </w:pPr>
      <w:r w:rsidRPr="004624F7">
        <w:rPr>
          <w:rFonts w:cs="Arial"/>
        </w:rPr>
        <w:t>Rozhoduje společně</w:t>
      </w:r>
      <w:r w:rsidR="009B472C" w:rsidRPr="004624F7">
        <w:rPr>
          <w:rFonts w:cs="Arial"/>
        </w:rPr>
        <w:t xml:space="preserve"> s kolegy a následně s rodiči o řešení kázeňských přestupků</w:t>
      </w:r>
      <w:r w:rsidR="001F2F74" w:rsidRPr="004624F7">
        <w:rPr>
          <w:rFonts w:cs="Arial"/>
        </w:rPr>
        <w:t>.</w:t>
      </w:r>
    </w:p>
    <w:p w14:paraId="396CBB9A" w14:textId="77777777" w:rsidR="00760795" w:rsidRPr="004624F7" w:rsidRDefault="009B472C" w:rsidP="00E37EA4">
      <w:pPr>
        <w:pStyle w:val="NormalWeb10"/>
        <w:numPr>
          <w:ilvl w:val="1"/>
          <w:numId w:val="4"/>
        </w:numPr>
        <w:shd w:val="clear" w:color="auto" w:fill="FFFFFF"/>
        <w:tabs>
          <w:tab w:val="left" w:pos="360"/>
        </w:tabs>
        <w:spacing w:after="0"/>
        <w:ind w:left="360"/>
        <w:rPr>
          <w:rFonts w:cs="Arial"/>
        </w:rPr>
      </w:pPr>
      <w:r w:rsidRPr="004624F7">
        <w:rPr>
          <w:rFonts w:cs="Arial"/>
        </w:rPr>
        <w:t>Má právo vyžádat si konzultaci s rodiči i mimo předem dané termíny</w:t>
      </w:r>
      <w:r w:rsidR="001F2F74" w:rsidRPr="004624F7">
        <w:rPr>
          <w:rFonts w:cs="Arial"/>
        </w:rPr>
        <w:t>.</w:t>
      </w:r>
    </w:p>
    <w:p w14:paraId="10DA002C" w14:textId="77777777" w:rsidR="00494EB9" w:rsidRPr="005921C1" w:rsidRDefault="4F712358" w:rsidP="00494EB9">
      <w:pPr>
        <w:pStyle w:val="NormalWeb10"/>
        <w:numPr>
          <w:ilvl w:val="1"/>
          <w:numId w:val="4"/>
        </w:numPr>
        <w:shd w:val="clear" w:color="auto" w:fill="FFFFFF" w:themeFill="background1"/>
        <w:tabs>
          <w:tab w:val="left" w:pos="360"/>
        </w:tabs>
        <w:spacing w:after="0"/>
        <w:ind w:left="360"/>
        <w:rPr>
          <w:rFonts w:cs="Arial"/>
        </w:rPr>
      </w:pPr>
      <w:r>
        <w:t xml:space="preserve">Pedagogický pracovník má povinnost řešit potřeby dítěte </w:t>
      </w:r>
      <w:r w:rsidR="3B4B6B2F">
        <w:t>týkající se vzdělávání</w:t>
      </w:r>
      <w:r>
        <w:t>. V případě závažných důvodů bude jednat se zákonným zástupcem. Za školu jedná třídní učitel</w:t>
      </w:r>
      <w:r w:rsidR="45C74F9A">
        <w:t>ka</w:t>
      </w:r>
      <w:r w:rsidR="36A49131">
        <w:t xml:space="preserve">; </w:t>
      </w:r>
      <w:r>
        <w:t>pokud to bude nutné</w:t>
      </w:r>
      <w:r w:rsidR="36A49131">
        <w:t>, pak</w:t>
      </w:r>
      <w:r>
        <w:t xml:space="preserve"> ředitel</w:t>
      </w:r>
      <w:r w:rsidR="45C74F9A">
        <w:t>ka</w:t>
      </w:r>
      <w:r>
        <w:t xml:space="preserve"> školy a jednatelka nebo poradenské pracoviště. Ze všech jednání je nutné mít písemný zápis podepsaný oběma stranami. </w:t>
      </w:r>
      <w:r w:rsidR="18089AC1">
        <w:t>Škola však musí být prokazatelně, tedy písemně</w:t>
      </w:r>
      <w:r w:rsidR="36A49131">
        <w:t>,</w:t>
      </w:r>
      <w:r w:rsidR="18089AC1">
        <w:t xml:space="preserve"> informována a podrobně seznáme</w:t>
      </w:r>
      <w:r w:rsidR="70C1D026">
        <w:t>na</w:t>
      </w:r>
      <w:r w:rsidR="18089AC1">
        <w:t xml:space="preserve"> s danou situací (</w:t>
      </w:r>
      <w:r w:rsidR="7C0EE303">
        <w:t>viz</w:t>
      </w:r>
      <w:r w:rsidR="18089AC1">
        <w:t xml:space="preserve"> Smlouva čl. VI. </w:t>
      </w:r>
      <w:r w:rsidR="70C1D026">
        <w:t>Odst.</w:t>
      </w:r>
      <w:r w:rsidR="36A49131">
        <w:t xml:space="preserve"> </w:t>
      </w:r>
      <w:r w:rsidR="70C1D026">
        <w:t xml:space="preserve">4 </w:t>
      </w:r>
      <w:r w:rsidR="3AE23B07">
        <w:t>c</w:t>
      </w:r>
      <w:r w:rsidR="70C1D026">
        <w:t>)). Pokud</w:t>
      </w:r>
      <w:r>
        <w:t xml:space="preserve"> by škola </w:t>
      </w:r>
      <w:r w:rsidR="5466BF13">
        <w:t>odmítla bez dalších kroků</w:t>
      </w:r>
      <w:r>
        <w:t xml:space="preserve"> danou situaci řešit, vztahuje se na tuto situaci podmínka o výpovědi </w:t>
      </w:r>
      <w:r w:rsidR="7C0EE303">
        <w:t>(viz</w:t>
      </w:r>
      <w:r>
        <w:t xml:space="preserve"> Smlouva čl.</w:t>
      </w:r>
      <w:r w:rsidR="36A49131">
        <w:t xml:space="preserve"> </w:t>
      </w:r>
      <w:r>
        <w:t>VI.</w:t>
      </w:r>
      <w:r w:rsidR="7C0EE303">
        <w:t>,</w:t>
      </w:r>
      <w:r>
        <w:t xml:space="preserve"> odst.</w:t>
      </w:r>
      <w:r w:rsidR="36A49131">
        <w:t xml:space="preserve"> </w:t>
      </w:r>
      <w:r>
        <w:t xml:space="preserve">4 </w:t>
      </w:r>
      <w:r w:rsidR="3AE23B07">
        <w:t>c</w:t>
      </w:r>
      <w:r>
        <w:t>).</w:t>
      </w:r>
      <w:r w:rsidR="5466BF13">
        <w:t xml:space="preserve"> </w:t>
      </w:r>
      <w:r w:rsidR="70C1D026">
        <w:t xml:space="preserve">Škola i </w:t>
      </w:r>
      <w:r w:rsidR="70C1D026" w:rsidRPr="005921C1">
        <w:t>rodič vždy jedná v zájmu dítěte.</w:t>
      </w:r>
    </w:p>
    <w:p w14:paraId="391DEC01" w14:textId="77777777" w:rsidR="00494EB9" w:rsidRPr="005921C1" w:rsidRDefault="00494EB9" w:rsidP="00494EB9">
      <w:pPr>
        <w:pStyle w:val="NormalWeb10"/>
        <w:numPr>
          <w:ilvl w:val="1"/>
          <w:numId w:val="4"/>
        </w:numPr>
        <w:shd w:val="clear" w:color="auto" w:fill="FFFFFF" w:themeFill="background1"/>
        <w:tabs>
          <w:tab w:val="left" w:pos="360"/>
        </w:tabs>
        <w:spacing w:after="0"/>
        <w:ind w:left="360"/>
        <w:rPr>
          <w:rFonts w:cs="Arial"/>
        </w:rPr>
      </w:pPr>
      <w:r w:rsidRPr="005921C1">
        <w:rPr>
          <w:rFonts w:cs="Arial"/>
        </w:rPr>
        <w:t>Pedagog má právo na svůj volný čas, nepracuje mimo pracovní dobu.</w:t>
      </w:r>
    </w:p>
    <w:p w14:paraId="144824EE" w14:textId="77777777" w:rsidR="00494EB9" w:rsidRPr="005921C1" w:rsidRDefault="00494EB9" w:rsidP="00494EB9">
      <w:pPr>
        <w:pStyle w:val="NormalWeb10"/>
        <w:numPr>
          <w:ilvl w:val="1"/>
          <w:numId w:val="4"/>
        </w:numPr>
        <w:shd w:val="clear" w:color="auto" w:fill="FFFFFF" w:themeFill="background1"/>
        <w:tabs>
          <w:tab w:val="left" w:pos="360"/>
        </w:tabs>
        <w:spacing w:after="0"/>
        <w:ind w:left="360"/>
        <w:rPr>
          <w:rFonts w:cs="Arial"/>
        </w:rPr>
      </w:pPr>
      <w:r w:rsidRPr="005921C1">
        <w:rPr>
          <w:rFonts w:cs="Arial"/>
        </w:rPr>
        <w:t>Pedagog nemá povinnost komunikovat s rodiči telefonicky, primární komunikační kanál je systém Edookit.</w:t>
      </w:r>
    </w:p>
    <w:p w14:paraId="03641344" w14:textId="26F902E1" w:rsidR="00494EB9" w:rsidRPr="005921C1" w:rsidRDefault="00494EB9" w:rsidP="00494EB9">
      <w:pPr>
        <w:pStyle w:val="NormalWeb10"/>
        <w:numPr>
          <w:ilvl w:val="1"/>
          <w:numId w:val="4"/>
        </w:numPr>
        <w:shd w:val="clear" w:color="auto" w:fill="FFFFFF" w:themeFill="background1"/>
        <w:tabs>
          <w:tab w:val="left" w:pos="360"/>
        </w:tabs>
        <w:spacing w:after="0"/>
        <w:ind w:left="360"/>
        <w:rPr>
          <w:rFonts w:cs="Arial"/>
        </w:rPr>
      </w:pPr>
      <w:r w:rsidRPr="005921C1">
        <w:rPr>
          <w:rFonts w:cs="Arial"/>
        </w:rPr>
        <w:t>Pedagog má právo ukončit WP skupinu či odpojit rodiče a děti z jiných sociálních sítí v případě, kdy porušují pravidla.</w:t>
      </w:r>
    </w:p>
    <w:p w14:paraId="60061E4C" w14:textId="77777777" w:rsidR="00E231EB" w:rsidRPr="004624F7" w:rsidRDefault="00E231EB" w:rsidP="00AA3E7A">
      <w:pPr>
        <w:pStyle w:val="NormalWeb10"/>
        <w:shd w:val="clear" w:color="auto" w:fill="FFFFFF"/>
        <w:tabs>
          <w:tab w:val="left" w:pos="360"/>
        </w:tabs>
        <w:spacing w:after="0"/>
        <w:rPr>
          <w:rFonts w:cs="Arial"/>
        </w:rPr>
      </w:pPr>
    </w:p>
    <w:p w14:paraId="07DB31D3" w14:textId="77777777" w:rsidR="00773CE1" w:rsidRPr="004624F7" w:rsidRDefault="001F2F74" w:rsidP="0C6A2A37">
      <w:pPr>
        <w:pStyle w:val="NormalWeb10"/>
        <w:spacing w:after="0" w:line="259" w:lineRule="auto"/>
        <w:rPr>
          <w:rFonts w:cs="Arial"/>
          <w:b/>
          <w:bCs/>
          <w:sz w:val="28"/>
          <w:szCs w:val="28"/>
        </w:rPr>
      </w:pPr>
      <w:r w:rsidRPr="0C6A2A37">
        <w:rPr>
          <w:rFonts w:cs="Arial"/>
          <w:b/>
          <w:bCs/>
          <w:sz w:val="28"/>
          <w:szCs w:val="28"/>
        </w:rPr>
        <w:t>1.6</w:t>
      </w:r>
      <w:r w:rsidR="00B97431" w:rsidRPr="0C6A2A37">
        <w:rPr>
          <w:rFonts w:cs="Arial"/>
          <w:b/>
          <w:bCs/>
          <w:sz w:val="28"/>
          <w:szCs w:val="28"/>
        </w:rPr>
        <w:t xml:space="preserve"> </w:t>
      </w:r>
      <w:r w:rsidRPr="0C6A2A37">
        <w:rPr>
          <w:rFonts w:cs="Arial"/>
          <w:b/>
          <w:bCs/>
          <w:sz w:val="28"/>
          <w:szCs w:val="28"/>
        </w:rPr>
        <w:t xml:space="preserve">Povinnosti a práva </w:t>
      </w:r>
      <w:r w:rsidR="00E231EB" w:rsidRPr="0C6A2A37">
        <w:rPr>
          <w:rFonts w:cs="Arial"/>
          <w:b/>
          <w:bCs/>
          <w:sz w:val="28"/>
          <w:szCs w:val="28"/>
        </w:rPr>
        <w:t>jednatelky</w:t>
      </w:r>
      <w:r w:rsidR="00993862" w:rsidRPr="0C6A2A37">
        <w:rPr>
          <w:rFonts w:cs="Arial"/>
          <w:b/>
          <w:bCs/>
          <w:sz w:val="28"/>
          <w:szCs w:val="28"/>
        </w:rPr>
        <w:t xml:space="preserve"> Škol Hlásek</w:t>
      </w:r>
    </w:p>
    <w:p w14:paraId="7CE5404F" w14:textId="77777777" w:rsidR="005A3D18" w:rsidRPr="0017599E" w:rsidRDefault="005A3D18" w:rsidP="005A3D18">
      <w:pPr>
        <w:pStyle w:val="NormalWeb10"/>
        <w:numPr>
          <w:ilvl w:val="1"/>
          <w:numId w:val="1"/>
        </w:numPr>
        <w:shd w:val="clear" w:color="auto" w:fill="FFFFFF"/>
        <w:tabs>
          <w:tab w:val="clear" w:pos="1440"/>
          <w:tab w:val="left" w:pos="426"/>
          <w:tab w:val="num" w:pos="1080"/>
        </w:tabs>
        <w:autoSpaceDN w:val="0"/>
        <w:spacing w:before="80" w:after="0"/>
        <w:ind w:left="426"/>
        <w:jc w:val="both"/>
        <w:textAlignment w:val="baseline"/>
      </w:pPr>
      <w:r w:rsidRPr="0017599E">
        <w:t>Úpravy cen pro základní školu pro nový školní rok budou vždy oznámeny do 31. března. Jednatelka si vyhrazuje právo upravit organizační informace ve školním řádu i během školního roku, rodičům však tyto změny musí oznámit jeden měsíc předem. Změny jsou prováděny a komunikovány z důvodu změn v zákonech nebo z jiných provozních důvodů.  Nadřazená zůstává vždy Smlouva.</w:t>
      </w:r>
    </w:p>
    <w:p w14:paraId="01E11F73"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Jednatelka je povinna informovat rodiče o změnách v koncepci školy či o zásadních provozních změnách.</w:t>
      </w:r>
    </w:p>
    <w:p w14:paraId="34801EEC"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Jednatelka má právo udělit výjimky (platba školného, úprava režimu docházky, stipendium atd.) ze školního řádu v případě závažného důvodu. Výjimka bude vždy udělena písemně a potvrzena podpisem rodičů, jednatelky a ředitelky.</w:t>
      </w:r>
    </w:p>
    <w:p w14:paraId="322F1AA8"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 xml:space="preserve">Jednatelka má právo udělit stipendium na základě žádosti obou rodičů. Výši stipendia určuje jednatelka školy. Rozhodnutí a podmínky stipendia je vždy vydáno písemnou formou a má omezenou platnost, nejdéle vždy na daný školní rok. </w:t>
      </w:r>
    </w:p>
    <w:p w14:paraId="541E5E1F" w14:textId="77777777" w:rsidR="005A3D18" w:rsidRPr="0017599E" w:rsidRDefault="005A3D18" w:rsidP="005A3D18">
      <w:pPr>
        <w:pStyle w:val="NormalWeb10"/>
        <w:numPr>
          <w:ilvl w:val="1"/>
          <w:numId w:val="1"/>
        </w:numPr>
        <w:shd w:val="clear" w:color="auto" w:fill="FFFFFF"/>
        <w:tabs>
          <w:tab w:val="clear" w:pos="1440"/>
          <w:tab w:val="left" w:pos="426"/>
          <w:tab w:val="left" w:pos="720"/>
          <w:tab w:val="num" w:pos="1080"/>
        </w:tabs>
        <w:autoSpaceDN w:val="0"/>
        <w:spacing w:before="80" w:after="0"/>
        <w:ind w:left="426"/>
        <w:jc w:val="both"/>
        <w:textAlignment w:val="baseline"/>
      </w:pPr>
      <w:r w:rsidRPr="0017599E">
        <w:t xml:space="preserve">Jednatelka / ředitelka má povinnost respektovat práva obou rodičů. </w:t>
      </w:r>
    </w:p>
    <w:p w14:paraId="2C0DA2DB"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 xml:space="preserve">Jednatelka školy je nejvyšším orgánem společnosti, který schvaluje zásadní změny v koncepci školy. </w:t>
      </w:r>
    </w:p>
    <w:p w14:paraId="222D6C00"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Ředitelka odpovídá za pedagogické vedení školy.</w:t>
      </w:r>
    </w:p>
    <w:p w14:paraId="4394F791"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lastRenderedPageBreak/>
        <w:t>V případě nepřítomnosti ředitelky ji plně zastupuje v pedagogických záležitostech zástupce ředitele školy a jednatelka.</w:t>
      </w:r>
    </w:p>
    <w:p w14:paraId="44EA5F06"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Zástupce ředitele zastupuje plně ředitele školy, pokud takto rozhodne ředitel nebo jednatelka školy.</w:t>
      </w:r>
    </w:p>
    <w:p w14:paraId="6E4C51DA" w14:textId="77777777" w:rsidR="005A3D18" w:rsidRPr="0017599E" w:rsidRDefault="005A3D18" w:rsidP="005A3D18">
      <w:pPr>
        <w:pStyle w:val="NormalWeb10"/>
        <w:numPr>
          <w:ilvl w:val="1"/>
          <w:numId w:val="1"/>
        </w:numPr>
        <w:shd w:val="clear" w:color="auto" w:fill="FFFFFF" w:themeFill="background1"/>
        <w:tabs>
          <w:tab w:val="clear" w:pos="1440"/>
          <w:tab w:val="left" w:pos="426"/>
          <w:tab w:val="left" w:pos="720"/>
          <w:tab w:val="num" w:pos="1080"/>
        </w:tabs>
        <w:autoSpaceDN w:val="0"/>
        <w:spacing w:before="80" w:after="0"/>
        <w:ind w:left="426"/>
        <w:jc w:val="both"/>
        <w:textAlignment w:val="baseline"/>
      </w:pPr>
      <w:r w:rsidRPr="0017599E">
        <w:t>Ředitele a zástupce školy jmenuje jednatelka.</w:t>
      </w:r>
    </w:p>
    <w:p w14:paraId="44EAFD9C" w14:textId="77777777" w:rsidR="007E5837" w:rsidRPr="004624F7" w:rsidRDefault="007E5837" w:rsidP="003D017B">
      <w:pPr>
        <w:pStyle w:val="NormalWeb10"/>
        <w:shd w:val="clear" w:color="auto" w:fill="FFFFFF"/>
        <w:tabs>
          <w:tab w:val="left" w:pos="360"/>
        </w:tabs>
        <w:spacing w:after="0"/>
        <w:jc w:val="both"/>
        <w:rPr>
          <w:rFonts w:cs="Arial"/>
          <w:b/>
          <w:i/>
          <w:sz w:val="32"/>
          <w:szCs w:val="32"/>
        </w:rPr>
      </w:pPr>
    </w:p>
    <w:p w14:paraId="1DFF90A2" w14:textId="06B3F847" w:rsidR="0055234D" w:rsidRPr="004624F7" w:rsidRDefault="5DC7B7C7" w:rsidP="0C6A2A37">
      <w:pPr>
        <w:pStyle w:val="NormalWeb10"/>
        <w:shd w:val="clear" w:color="auto" w:fill="FFFFFF" w:themeFill="background1"/>
        <w:tabs>
          <w:tab w:val="left" w:pos="360"/>
        </w:tabs>
        <w:spacing w:after="0"/>
        <w:jc w:val="both"/>
        <w:rPr>
          <w:rFonts w:cs="Arial"/>
          <w:b/>
          <w:bCs/>
          <w:i/>
          <w:iCs/>
          <w:sz w:val="32"/>
          <w:szCs w:val="32"/>
        </w:rPr>
      </w:pPr>
      <w:r w:rsidRPr="5DC7B7C7">
        <w:rPr>
          <w:rFonts w:cs="Arial"/>
          <w:b/>
          <w:bCs/>
          <w:i/>
          <w:iCs/>
          <w:sz w:val="32"/>
          <w:szCs w:val="32"/>
        </w:rPr>
        <w:t>2. Podmínky přijímání a výběru úplaty za poskytované vzdělání – školné</w:t>
      </w:r>
    </w:p>
    <w:p w14:paraId="18F0D28B" w14:textId="77777777" w:rsidR="00D90616" w:rsidRPr="004624F7" w:rsidRDefault="007E5837" w:rsidP="00D90616">
      <w:pPr>
        <w:pStyle w:val="NormalWeb10"/>
        <w:shd w:val="clear" w:color="auto" w:fill="FFFFFF"/>
        <w:spacing w:before="80" w:after="0"/>
        <w:jc w:val="both"/>
      </w:pPr>
      <w:r w:rsidRPr="004624F7">
        <w:rPr>
          <w:b/>
          <w:bCs/>
          <w:sz w:val="28"/>
          <w:szCs w:val="28"/>
        </w:rPr>
        <w:t>2</w:t>
      </w:r>
      <w:r w:rsidR="00D90616" w:rsidRPr="004624F7">
        <w:rPr>
          <w:b/>
          <w:bCs/>
          <w:sz w:val="28"/>
          <w:szCs w:val="28"/>
        </w:rPr>
        <w:t>.1 Přijímání dětí do MŠ</w:t>
      </w:r>
    </w:p>
    <w:p w14:paraId="72839F27" w14:textId="0DB48A1E" w:rsidR="00D90616" w:rsidRDefault="00D90616" w:rsidP="0C6A2A37">
      <w:pPr>
        <w:pStyle w:val="NormalWeb10"/>
        <w:shd w:val="clear" w:color="auto" w:fill="FFFFFF" w:themeFill="background1"/>
        <w:spacing w:before="80" w:after="0"/>
        <w:jc w:val="both"/>
      </w:pPr>
      <w:r w:rsidRPr="0C6A2A37">
        <w:t xml:space="preserve">Do MŠ jsou </w:t>
      </w:r>
      <w:r w:rsidR="000F17EC" w:rsidRPr="0C6A2A37">
        <w:t>děti</w:t>
      </w:r>
      <w:r w:rsidRPr="0C6A2A37">
        <w:t xml:space="preserve"> přijímán</w:t>
      </w:r>
      <w:r w:rsidR="00E16B2D" w:rsidRPr="0C6A2A37">
        <w:t>y</w:t>
      </w:r>
      <w:r w:rsidRPr="0C6A2A37">
        <w:t xml:space="preserve"> na základě</w:t>
      </w:r>
      <w:r w:rsidR="00D344D5" w:rsidRPr="0C6A2A37">
        <w:t xml:space="preserve"> </w:t>
      </w:r>
      <w:r w:rsidR="0029446B" w:rsidRPr="0C6A2A37">
        <w:t>jasně specifikovaných kritérií, kter</w:t>
      </w:r>
      <w:r w:rsidR="00BC665E" w:rsidRPr="0C6A2A37">
        <w:t>á jsou vždy zveřejněna nejpozději 30 dní před termínem zápisu</w:t>
      </w:r>
      <w:r w:rsidR="0029446B" w:rsidRPr="0C6A2A37">
        <w:t>. Do MŠ může být dítě přijato i během školního roku, pokud to dovoluje kapacita školy. Podmínkou je vždy společný rozhovor s rodinou a „zkušební pobyt“ dítěte v dané skupině.  MŠ si vyhrazuje právo nepřijmout dítě s</w:t>
      </w:r>
      <w:r w:rsidR="00832328" w:rsidRPr="0C6A2A37">
        <w:t> </w:t>
      </w:r>
      <w:r w:rsidR="0029446B" w:rsidRPr="0C6A2A37">
        <w:t>IVP</w:t>
      </w:r>
      <w:r w:rsidR="00832328" w:rsidRPr="0C6A2A37">
        <w:t xml:space="preserve"> stejně jako dítě bez IVP</w:t>
      </w:r>
      <w:r w:rsidR="0029446B" w:rsidRPr="0C6A2A37">
        <w:t xml:space="preserve">, pokud je již </w:t>
      </w:r>
      <w:r w:rsidR="4E40C44C" w:rsidRPr="0C6A2A37">
        <w:t>naplněna maximální</w:t>
      </w:r>
      <w:r w:rsidR="00832328" w:rsidRPr="0C6A2A37">
        <w:t xml:space="preserve"> kapacita </w:t>
      </w:r>
      <w:r w:rsidR="77FCE49A" w:rsidRPr="0C6A2A37">
        <w:t>t</w:t>
      </w:r>
      <w:r w:rsidR="00832328" w:rsidRPr="0C6A2A37">
        <w:t>říd</w:t>
      </w:r>
      <w:r w:rsidR="3D60BDBD" w:rsidRPr="0C6A2A37">
        <w:t>y</w:t>
      </w:r>
      <w:r w:rsidR="00832328" w:rsidRPr="0C6A2A37">
        <w:t>.</w:t>
      </w:r>
      <w:r w:rsidR="0029446B" w:rsidRPr="0C6A2A37">
        <w:t xml:space="preserve"> Každý případ řeší vždy individuálně.</w:t>
      </w:r>
      <w:r w:rsidR="00BE4CE4" w:rsidRPr="0C6A2A37">
        <w:t xml:space="preserve"> Termíny zápisů jsou vždy zaneseny do </w:t>
      </w:r>
      <w:r w:rsidR="006738D2" w:rsidRPr="0C6A2A37">
        <w:t xml:space="preserve">ročního </w:t>
      </w:r>
      <w:r w:rsidR="00BE4CE4" w:rsidRPr="0C6A2A37">
        <w:t>plánu (Organizace školního roku), kter</w:t>
      </w:r>
      <w:r w:rsidR="006738D2" w:rsidRPr="0C6A2A37">
        <w:t>ý je umístěn</w:t>
      </w:r>
      <w:r w:rsidR="00BE4CE4" w:rsidRPr="0C6A2A37">
        <w:t xml:space="preserve"> </w:t>
      </w:r>
      <w:r w:rsidR="006738D2" w:rsidRPr="0C6A2A37">
        <w:t xml:space="preserve">na </w:t>
      </w:r>
      <w:r w:rsidR="00BE4CE4" w:rsidRPr="0C6A2A37">
        <w:t>webových stránkách školy.</w:t>
      </w:r>
    </w:p>
    <w:p w14:paraId="62236C46" w14:textId="28E94D84" w:rsidR="0084674C" w:rsidRPr="004624F7" w:rsidRDefault="0084674C" w:rsidP="0C6A2A37">
      <w:pPr>
        <w:pStyle w:val="NormalWeb10"/>
        <w:shd w:val="clear" w:color="auto" w:fill="FFFFFF" w:themeFill="background1"/>
        <w:spacing w:before="80" w:after="0"/>
        <w:jc w:val="both"/>
      </w:pPr>
      <w:r>
        <w:t>Celková kapacita MŠ je 49 dětí.</w:t>
      </w:r>
    </w:p>
    <w:p w14:paraId="322C8463" w14:textId="559995A2" w:rsidR="001122D5" w:rsidRPr="004624F7" w:rsidRDefault="00BE37B7" w:rsidP="001122D5">
      <w:pPr>
        <w:pStyle w:val="NormalWeb10"/>
        <w:shd w:val="clear" w:color="auto" w:fill="FFFFFF" w:themeFill="background1"/>
        <w:tabs>
          <w:tab w:val="left" w:pos="720"/>
          <w:tab w:val="left" w:pos="4680"/>
        </w:tabs>
        <w:spacing w:before="80" w:after="0"/>
        <w:jc w:val="both"/>
      </w:pPr>
      <w:r>
        <w:t>V případě mimořádných opatření je zápis připraven tak, aby odpovídal nařízením a</w:t>
      </w:r>
      <w:r w:rsidR="42EAC472">
        <w:t xml:space="preserve"> </w:t>
      </w:r>
      <w:r>
        <w:t>doporučením MŠMT.</w:t>
      </w:r>
    </w:p>
    <w:p w14:paraId="400E86DD" w14:textId="4E7C82C1" w:rsidR="001122D5" w:rsidRPr="004624F7" w:rsidRDefault="001122D5" w:rsidP="001122D5">
      <w:pPr>
        <w:pStyle w:val="NormalWeb10"/>
        <w:shd w:val="clear" w:color="auto" w:fill="FFFFFF"/>
        <w:spacing w:before="80" w:after="0"/>
        <w:jc w:val="both"/>
      </w:pPr>
      <w:r w:rsidRPr="004624F7">
        <w:rPr>
          <w:b/>
          <w:bCs/>
          <w:sz w:val="28"/>
          <w:szCs w:val="28"/>
        </w:rPr>
        <w:t>2</w:t>
      </w:r>
      <w:r>
        <w:rPr>
          <w:b/>
          <w:bCs/>
          <w:sz w:val="28"/>
          <w:szCs w:val="28"/>
        </w:rPr>
        <w:t>.2 Rozsah povinné školní docházky</w:t>
      </w:r>
    </w:p>
    <w:p w14:paraId="3DEEC669" w14:textId="4BDEA5C0" w:rsidR="00BE37B7" w:rsidRPr="004624F7" w:rsidRDefault="001122D5" w:rsidP="001122D5">
      <w:pPr>
        <w:pStyle w:val="NormalWeb10"/>
        <w:shd w:val="clear" w:color="auto" w:fill="FFFFFF"/>
        <w:spacing w:before="80" w:after="0"/>
        <w:jc w:val="both"/>
        <w:rPr>
          <w:bCs/>
        </w:rPr>
      </w:pPr>
      <w:r>
        <w:rPr>
          <w:bCs/>
        </w:rPr>
        <w:t>Povinná školní docházka se vztahuje na děti, které nastupují od září následujícího roku do základní školy. Tyto dětí mají povinnost se vzdělávat 5 dní v týdnu minimálně 4 hodiny denně.</w:t>
      </w:r>
    </w:p>
    <w:p w14:paraId="7F687E36" w14:textId="17F011E5" w:rsidR="00EA47F9" w:rsidRPr="004624F7" w:rsidRDefault="007E5837" w:rsidP="00EA47F9">
      <w:pPr>
        <w:pStyle w:val="NormalWeb10"/>
        <w:shd w:val="clear" w:color="auto" w:fill="FFFFFF"/>
        <w:spacing w:after="0"/>
        <w:rPr>
          <w:rFonts w:cs="Arial"/>
          <w:b/>
          <w:bCs/>
        </w:rPr>
      </w:pPr>
      <w:r w:rsidRPr="004624F7">
        <w:rPr>
          <w:rFonts w:cs="Arial"/>
          <w:b/>
          <w:bCs/>
          <w:sz w:val="28"/>
          <w:szCs w:val="28"/>
        </w:rPr>
        <w:t>2</w:t>
      </w:r>
      <w:r w:rsidR="001122D5">
        <w:rPr>
          <w:rFonts w:cs="Arial"/>
          <w:b/>
          <w:bCs/>
          <w:sz w:val="28"/>
          <w:szCs w:val="28"/>
        </w:rPr>
        <w:t>.3</w:t>
      </w:r>
      <w:r w:rsidR="00D344D5" w:rsidRPr="004624F7">
        <w:rPr>
          <w:rFonts w:cs="Arial"/>
          <w:b/>
          <w:bCs/>
          <w:sz w:val="28"/>
          <w:szCs w:val="28"/>
        </w:rPr>
        <w:t xml:space="preserve"> </w:t>
      </w:r>
      <w:r w:rsidR="00EA47F9" w:rsidRPr="004624F7">
        <w:rPr>
          <w:rFonts w:cs="Arial"/>
          <w:b/>
          <w:bCs/>
          <w:sz w:val="28"/>
          <w:szCs w:val="28"/>
        </w:rPr>
        <w:t>Ukončení docházky MŠ</w:t>
      </w:r>
    </w:p>
    <w:p w14:paraId="26DC925A" w14:textId="40975D75" w:rsidR="00EA47F9" w:rsidRPr="004624F7" w:rsidRDefault="00180A7D" w:rsidP="00E37EA4">
      <w:pPr>
        <w:pStyle w:val="NormalWeb10"/>
        <w:numPr>
          <w:ilvl w:val="1"/>
          <w:numId w:val="6"/>
        </w:numPr>
        <w:shd w:val="clear" w:color="auto" w:fill="FFFFFF" w:themeFill="background1"/>
        <w:tabs>
          <w:tab w:val="left" w:pos="360"/>
        </w:tabs>
        <w:spacing w:after="0"/>
        <w:ind w:left="360"/>
        <w:rPr>
          <w:rFonts w:cs="Arial"/>
        </w:rPr>
      </w:pPr>
      <w:r w:rsidRPr="0C6A2A37">
        <w:rPr>
          <w:rFonts w:cs="Arial"/>
        </w:rPr>
        <w:t>viz</w:t>
      </w:r>
      <w:r w:rsidR="0029446B" w:rsidRPr="0C6A2A37">
        <w:rPr>
          <w:rFonts w:cs="Arial"/>
        </w:rPr>
        <w:t xml:space="preserve"> Smlouva</w:t>
      </w:r>
    </w:p>
    <w:p w14:paraId="0466F4B5" w14:textId="18457B47" w:rsidR="00BE4CE4" w:rsidRDefault="00BE4CE4" w:rsidP="00E37EA4">
      <w:pPr>
        <w:pStyle w:val="NormalWeb10"/>
        <w:numPr>
          <w:ilvl w:val="1"/>
          <w:numId w:val="6"/>
        </w:numPr>
        <w:shd w:val="clear" w:color="auto" w:fill="FFFFFF" w:themeFill="background1"/>
        <w:tabs>
          <w:tab w:val="left" w:pos="360"/>
        </w:tabs>
        <w:spacing w:after="0"/>
        <w:ind w:left="360"/>
        <w:rPr>
          <w:rFonts w:cs="Arial"/>
        </w:rPr>
      </w:pPr>
      <w:r w:rsidRPr="0C6A2A37">
        <w:rPr>
          <w:rFonts w:cs="Arial"/>
        </w:rPr>
        <w:t>viz čl. Práva a povinnosti</w:t>
      </w:r>
    </w:p>
    <w:p w14:paraId="78B52130" w14:textId="77777777" w:rsidR="006470E4" w:rsidRPr="006470E4" w:rsidRDefault="006470E4" w:rsidP="00E37EA4">
      <w:pPr>
        <w:pStyle w:val="NormalWeb10"/>
        <w:numPr>
          <w:ilvl w:val="1"/>
          <w:numId w:val="37"/>
        </w:numPr>
        <w:shd w:val="clear" w:color="auto" w:fill="FFFFFF" w:themeFill="background1"/>
        <w:tabs>
          <w:tab w:val="left" w:pos="360"/>
        </w:tabs>
        <w:spacing w:after="0"/>
        <w:rPr>
          <w:rFonts w:cs="Arial"/>
        </w:rPr>
      </w:pPr>
      <w:r w:rsidRPr="006470E4">
        <w:rPr>
          <w:rFonts w:cs="Arial"/>
          <w:b/>
          <w:bCs/>
          <w:sz w:val="28"/>
          <w:szCs w:val="28"/>
        </w:rPr>
        <w:t>Individuální vzdělávání dítěte</w:t>
      </w:r>
      <w:r>
        <w:t xml:space="preserve"> </w:t>
      </w:r>
    </w:p>
    <w:p w14:paraId="4E64BD6F" w14:textId="77777777" w:rsidR="00B551D2" w:rsidRDefault="006470E4" w:rsidP="006470E4">
      <w:pPr>
        <w:pStyle w:val="NormalWeb10"/>
        <w:shd w:val="clear" w:color="auto" w:fill="FFFFFF" w:themeFill="background1"/>
        <w:tabs>
          <w:tab w:val="left" w:pos="360"/>
        </w:tabs>
        <w:spacing w:after="0"/>
      </w:pPr>
      <w:r>
        <w:t>V ustanovení § 34a zákona č. 561/2004 Sb., o předškolním, základním, středním, vyšším odborném a jiném vzdělávání (školský zákon), ve znění pozdějších předpisů, je vymezeno povinné předškolní vzdělávání. Dále znění § 34b školského zákona připouští individuální vzdělávání jako jeden ze způsobů plnění povinného předškolního vzdělávání. Zákonný zástupce má povinnost dítě zapsat k předškolnímu vzdělávání. Způsoby plnění povinného předškolního vzdělávání nelze vzájemně kombinovat.</w:t>
      </w:r>
    </w:p>
    <w:p w14:paraId="461FFEEE" w14:textId="5BAE3CD4" w:rsidR="00B551D2" w:rsidRDefault="006470E4" w:rsidP="006470E4">
      <w:pPr>
        <w:pStyle w:val="NormalWeb10"/>
        <w:shd w:val="clear" w:color="auto" w:fill="FFFFFF" w:themeFill="background1"/>
        <w:tabs>
          <w:tab w:val="left" w:pos="360"/>
        </w:tabs>
        <w:spacing w:after="0"/>
      </w:pPr>
      <w:r>
        <w:t xml:space="preserve">Dítě může být k individuálnímu vzdělávání zapsáno v kterékoliv mateřské škole, která je zapsána v rejstříku škol a školských zařízení. </w:t>
      </w:r>
    </w:p>
    <w:p w14:paraId="5C3D1CF1" w14:textId="77777777" w:rsidR="00B551D2" w:rsidRDefault="5DC7B7C7" w:rsidP="006470E4">
      <w:pPr>
        <w:pStyle w:val="NormalWeb10"/>
        <w:shd w:val="clear" w:color="auto" w:fill="FFFFFF" w:themeFill="background1"/>
        <w:tabs>
          <w:tab w:val="left" w:pos="360"/>
        </w:tabs>
        <w:spacing w:after="0"/>
      </w:pPr>
      <w:r>
        <w:t>Rovněž v případě udělení odkladu povinné školní docházky mohou zákonní zástupci pro své dítě zvolit kterýkoli ze způsobů plnění povinného předškolního vzdělávání uvedených v § 34a školského zákona.</w:t>
      </w:r>
    </w:p>
    <w:p w14:paraId="2476DA2D" w14:textId="77777777" w:rsidR="009C0DCB" w:rsidRDefault="009C0DCB" w:rsidP="006470E4">
      <w:pPr>
        <w:pStyle w:val="NormalWeb10"/>
        <w:shd w:val="clear" w:color="auto" w:fill="FFFFFF" w:themeFill="background1"/>
        <w:tabs>
          <w:tab w:val="left" w:pos="360"/>
        </w:tabs>
        <w:spacing w:after="0"/>
        <w:rPr>
          <w:b/>
        </w:rPr>
      </w:pPr>
    </w:p>
    <w:p w14:paraId="592305F4" w14:textId="36D85663" w:rsidR="00B551D2" w:rsidRPr="00B551D2" w:rsidRDefault="006470E4" w:rsidP="006470E4">
      <w:pPr>
        <w:pStyle w:val="NormalWeb10"/>
        <w:shd w:val="clear" w:color="auto" w:fill="FFFFFF" w:themeFill="background1"/>
        <w:tabs>
          <w:tab w:val="left" w:pos="360"/>
        </w:tabs>
        <w:spacing w:after="0"/>
        <w:rPr>
          <w:b/>
        </w:rPr>
      </w:pPr>
      <w:r w:rsidRPr="00B551D2">
        <w:rPr>
          <w:b/>
        </w:rPr>
        <w:t xml:space="preserve">Oznámení individuálního vzdělávání </w:t>
      </w:r>
    </w:p>
    <w:p w14:paraId="12E485F8" w14:textId="4AACA035" w:rsidR="003743C9" w:rsidRDefault="006470E4" w:rsidP="00556619">
      <w:pPr>
        <w:pStyle w:val="NormalWeb10"/>
        <w:numPr>
          <w:ilvl w:val="0"/>
          <w:numId w:val="40"/>
        </w:numPr>
        <w:shd w:val="clear" w:color="auto" w:fill="FFFFFF" w:themeFill="background1"/>
        <w:tabs>
          <w:tab w:val="left" w:pos="360"/>
        </w:tabs>
        <w:spacing w:after="0"/>
      </w:pPr>
      <w:r>
        <w:t>Zákonný zástupce dítěte písemně oznámí mateřské škole, že chce své dítě</w:t>
      </w:r>
      <w:r w:rsidR="00F54D0C">
        <w:t xml:space="preserve"> / žáka</w:t>
      </w:r>
      <w:r>
        <w:t xml:space="preserve"> vzdělávat individuálně a tím přebírá plnou odpovědnost za jeho vzdělávání. </w:t>
      </w:r>
    </w:p>
    <w:p w14:paraId="2CD6043E" w14:textId="1E90C9E7" w:rsidR="003743C9" w:rsidRDefault="006470E4" w:rsidP="00556619">
      <w:pPr>
        <w:pStyle w:val="NormalWeb10"/>
        <w:numPr>
          <w:ilvl w:val="0"/>
          <w:numId w:val="40"/>
        </w:numPr>
        <w:shd w:val="clear" w:color="auto" w:fill="FFFFFF" w:themeFill="background1"/>
        <w:tabs>
          <w:tab w:val="left" w:pos="360"/>
        </w:tabs>
        <w:spacing w:after="0"/>
      </w:pPr>
      <w:r>
        <w:lastRenderedPageBreak/>
        <w:t>Pokud má individuální vzdělávání probíhat po převážnou část školního roku, oznamuje zákonný zástupce toto rozhodnutí šk</w:t>
      </w:r>
      <w:r w:rsidR="003743C9">
        <w:t>ole do 15. června</w:t>
      </w:r>
      <w:r w:rsidR="002F5D3E">
        <w:t>.</w:t>
      </w:r>
      <w:r w:rsidR="00570BB8">
        <w:t xml:space="preserve"> </w:t>
      </w:r>
      <w:r w:rsidR="00811302">
        <w:t>Žádost</w:t>
      </w:r>
      <w:r w:rsidR="00EC6796">
        <w:t xml:space="preserve"> je důležité zaslat</w:t>
      </w:r>
      <w:r w:rsidR="00811302">
        <w:t xml:space="preserve"> vedení školy</w:t>
      </w:r>
      <w:r w:rsidR="00EC6796">
        <w:t xml:space="preserve"> </w:t>
      </w:r>
      <w:r w:rsidR="00811302">
        <w:t>ve formě formuláře, který je na webových stránkách.</w:t>
      </w:r>
      <w:r w:rsidR="00BF1A29" w:rsidRPr="00BF1A29">
        <w:t xml:space="preserve"> </w:t>
      </w:r>
      <w:r w:rsidR="00BF1A29">
        <w:t>Rodič však hradí po celou dobu plné školné.</w:t>
      </w:r>
      <w:r w:rsidR="00C77A93">
        <w:t xml:space="preserve"> Vedení školy zašle následně rozhodnutí a také společně s třídním učitelem plán vzdělávání dítěte/ žáka pro dané období.</w:t>
      </w:r>
    </w:p>
    <w:p w14:paraId="327FFDC9" w14:textId="3C7D4AF6" w:rsidR="003743C9" w:rsidRDefault="006470E4" w:rsidP="00EC6796">
      <w:pPr>
        <w:pStyle w:val="NormalWeb10"/>
        <w:numPr>
          <w:ilvl w:val="0"/>
          <w:numId w:val="40"/>
        </w:numPr>
        <w:shd w:val="clear" w:color="auto" w:fill="FFFFFF" w:themeFill="background1"/>
        <w:tabs>
          <w:tab w:val="left" w:pos="360"/>
        </w:tabs>
        <w:spacing w:after="0"/>
      </w:pPr>
      <w:r>
        <w:t>Pro individuální vzdělávání na kratší období se může zákonný zástupce rozhodnout kdykoliv v průběhu školního roku</w:t>
      </w:r>
      <w:r w:rsidR="003743C9">
        <w:t>,</w:t>
      </w:r>
      <w:r w:rsidR="009F064A">
        <w:t xml:space="preserve"> </w:t>
      </w:r>
      <w:r w:rsidR="00FD6D88">
        <w:t>rovněž však</w:t>
      </w:r>
      <w:r w:rsidR="00FD6AE6">
        <w:t xml:space="preserve"> </w:t>
      </w:r>
      <w:r w:rsidR="003743C9">
        <w:t>hradí plné školné</w:t>
      </w:r>
      <w:r>
        <w:t>. Individuální vzdělávání v tomto případě začíná</w:t>
      </w:r>
      <w:r w:rsidR="000A5529">
        <w:t xml:space="preserve"> vždy na začátku nového měsíce</w:t>
      </w:r>
      <w:r w:rsidR="002719E1">
        <w:t xml:space="preserve"> a </w:t>
      </w:r>
      <w:r w:rsidR="009A1895">
        <w:t xml:space="preserve">žádost </w:t>
      </w:r>
      <w:r w:rsidR="002719E1">
        <w:t xml:space="preserve">musí být </w:t>
      </w:r>
      <w:r w:rsidR="009A1895">
        <w:t>zaslána vedení školy</w:t>
      </w:r>
      <w:r w:rsidR="002719E1">
        <w:t xml:space="preserve"> nejpozději 15</w:t>
      </w:r>
      <w:r w:rsidR="00EC6796">
        <w:t>.</w:t>
      </w:r>
      <w:r w:rsidR="002719E1">
        <w:t>d</w:t>
      </w:r>
      <w:r w:rsidR="00F76C4A">
        <w:t>ne</w:t>
      </w:r>
      <w:r w:rsidR="002719E1">
        <w:t xml:space="preserve"> předešlého</w:t>
      </w:r>
      <w:r w:rsidR="009A1895">
        <w:t xml:space="preserve"> měsíce.</w:t>
      </w:r>
      <w:r>
        <w:t xml:space="preserve"> </w:t>
      </w:r>
    </w:p>
    <w:p w14:paraId="5BBF0C0A" w14:textId="43113515" w:rsidR="00291E50" w:rsidRDefault="006470E4" w:rsidP="00556619">
      <w:pPr>
        <w:pStyle w:val="NormalWeb10"/>
        <w:numPr>
          <w:ilvl w:val="0"/>
          <w:numId w:val="40"/>
        </w:numPr>
        <w:shd w:val="clear" w:color="auto" w:fill="FFFFFF" w:themeFill="background1"/>
        <w:tabs>
          <w:tab w:val="left" w:pos="360"/>
        </w:tabs>
        <w:spacing w:after="0"/>
      </w:pPr>
      <w:r>
        <w:t>Odpovědnost za kvalitu vzdělávání dítěte, které plní povinné</w:t>
      </w:r>
      <w:r w:rsidR="0079143D">
        <w:t xml:space="preserve"> </w:t>
      </w:r>
      <w:r>
        <w:t xml:space="preserve">vzdělávání formou individuálního vzdělávání, má výhradně zákonný zástupce. </w:t>
      </w:r>
      <w:r w:rsidR="00E512FD">
        <w:t xml:space="preserve"> </w:t>
      </w:r>
    </w:p>
    <w:p w14:paraId="1D79FA6F" w14:textId="0D1913D6" w:rsidR="009E2D73" w:rsidRDefault="00E512FD" w:rsidP="00FC325F">
      <w:pPr>
        <w:pStyle w:val="NormalWeb10"/>
        <w:numPr>
          <w:ilvl w:val="0"/>
          <w:numId w:val="40"/>
        </w:numPr>
        <w:shd w:val="clear" w:color="auto" w:fill="FFFFFF" w:themeFill="background1"/>
        <w:tabs>
          <w:tab w:val="left" w:pos="360"/>
        </w:tabs>
        <w:spacing w:after="0"/>
      </w:pPr>
      <w:r>
        <w:t>Škola nastaví</w:t>
      </w:r>
      <w:r w:rsidR="00291E50">
        <w:t xml:space="preserve"> předem</w:t>
      </w:r>
      <w:r>
        <w:t xml:space="preserve"> individuální vzdělávací plán a dítě/žák bude přezkoušen</w:t>
      </w:r>
      <w:r w:rsidR="00BA182A">
        <w:t>o</w:t>
      </w:r>
      <w:r w:rsidR="00291E50">
        <w:t>/n před návratem k běžné školní docházce.</w:t>
      </w:r>
    </w:p>
    <w:p w14:paraId="59287FFE" w14:textId="08DCA8BC" w:rsidR="00E6631F" w:rsidRDefault="004B4568" w:rsidP="00556619">
      <w:pPr>
        <w:pStyle w:val="NormalWeb10"/>
        <w:numPr>
          <w:ilvl w:val="0"/>
          <w:numId w:val="40"/>
        </w:numPr>
        <w:shd w:val="clear" w:color="auto" w:fill="FFFFFF" w:themeFill="background1"/>
        <w:tabs>
          <w:tab w:val="left" w:pos="360"/>
        </w:tabs>
        <w:spacing w:after="0"/>
      </w:pPr>
      <w:r>
        <w:t>I</w:t>
      </w:r>
      <w:r w:rsidR="00E6631F">
        <w:t>ndividuálně vzdělávané dítě není zařazeno do kapacity MŠ</w:t>
      </w:r>
      <w:r>
        <w:t xml:space="preserve">, pokud je tedy kapacita MŠ pro daný školí rok naplněna, </w:t>
      </w:r>
      <w:r w:rsidR="007A05C0">
        <w:t>nemůže poté vyhovět rodině, která se rozhodn</w:t>
      </w:r>
      <w:r w:rsidR="009E2D73">
        <w:t xml:space="preserve">e </w:t>
      </w:r>
      <w:r w:rsidR="007A05C0">
        <w:t xml:space="preserve">individuální vzdělávání zrušit, takto lze vyhovět na celý školní rok nebo s rizikem, že </w:t>
      </w:r>
      <w:r w:rsidR="00AA58C8">
        <w:t xml:space="preserve">v případě zrušení IVZ bude muset přestoupit do spádové </w:t>
      </w:r>
      <w:r w:rsidR="009E2D73">
        <w:t>školy.</w:t>
      </w:r>
    </w:p>
    <w:p w14:paraId="256722FE" w14:textId="77777777" w:rsidR="00AA3E7A" w:rsidRDefault="00AA3E7A" w:rsidP="006470E4">
      <w:pPr>
        <w:pStyle w:val="NormalWeb10"/>
        <w:shd w:val="clear" w:color="auto" w:fill="FFFFFF" w:themeFill="background1"/>
        <w:tabs>
          <w:tab w:val="left" w:pos="360"/>
        </w:tabs>
        <w:spacing w:after="0"/>
        <w:rPr>
          <w:b/>
        </w:rPr>
      </w:pPr>
    </w:p>
    <w:p w14:paraId="499FB0E9" w14:textId="5BBD70D1" w:rsidR="00B551D2" w:rsidRPr="00B551D2" w:rsidRDefault="006470E4" w:rsidP="006470E4">
      <w:pPr>
        <w:pStyle w:val="NormalWeb10"/>
        <w:shd w:val="clear" w:color="auto" w:fill="FFFFFF" w:themeFill="background1"/>
        <w:tabs>
          <w:tab w:val="left" w:pos="360"/>
        </w:tabs>
        <w:spacing w:after="0"/>
        <w:rPr>
          <w:b/>
        </w:rPr>
      </w:pPr>
      <w:r w:rsidRPr="00B551D2">
        <w:rPr>
          <w:b/>
        </w:rPr>
        <w:t>Postup mateřské školy</w:t>
      </w:r>
      <w:r w:rsidR="00657455">
        <w:rPr>
          <w:b/>
        </w:rPr>
        <w:t xml:space="preserve"> u dětí v předškolní třídě</w:t>
      </w:r>
    </w:p>
    <w:p w14:paraId="6BB5EC3E" w14:textId="77777777" w:rsidR="00B551D2" w:rsidRDefault="006470E4" w:rsidP="006470E4">
      <w:pPr>
        <w:pStyle w:val="NormalWeb10"/>
        <w:shd w:val="clear" w:color="auto" w:fill="FFFFFF" w:themeFill="background1"/>
        <w:tabs>
          <w:tab w:val="left" w:pos="360"/>
        </w:tabs>
        <w:spacing w:after="0"/>
      </w:pPr>
      <w:r>
        <w:t xml:space="preserve">a) Povinností mateřské školy je seznámit zákonného zástupce s oblastmi, ve kterých má být dítě vzděláváno. K tomu doporučujeme využít: - Rámcový vzdělávací program pro předškolní vzdělávání (RVP PV); - Konkretizované očekávané výstupy; - Desatero pro rodiče dětí předškolního věku; - Školní vzdělávací program (ŠVP) konkrétní mateřské školy; </w:t>
      </w:r>
    </w:p>
    <w:p w14:paraId="70C91CD8" w14:textId="77777777" w:rsidR="00657455" w:rsidRDefault="006470E4" w:rsidP="006470E4">
      <w:pPr>
        <w:pStyle w:val="NormalWeb10"/>
        <w:shd w:val="clear" w:color="auto" w:fill="FFFFFF" w:themeFill="background1"/>
        <w:tabs>
          <w:tab w:val="left" w:pos="360"/>
        </w:tabs>
        <w:spacing w:after="0"/>
      </w:pPr>
      <w:r>
        <w:t>b) Škola sdělí zákonným zástupcům termíny pro ověření dosahování očekávaných výstupů.</w:t>
      </w:r>
    </w:p>
    <w:p w14:paraId="4D09A839" w14:textId="025E7642" w:rsidR="00B551D2" w:rsidRDefault="00657455" w:rsidP="006470E4">
      <w:pPr>
        <w:pStyle w:val="NormalWeb10"/>
        <w:shd w:val="clear" w:color="auto" w:fill="FFFFFF" w:themeFill="background1"/>
        <w:tabs>
          <w:tab w:val="left" w:pos="360"/>
        </w:tabs>
        <w:spacing w:after="0"/>
      </w:pPr>
      <w:r>
        <w:t xml:space="preserve">c) </w:t>
      </w:r>
      <w:r w:rsidR="006470E4">
        <w:t>Škola doporučí zákonným zástupcům možnost zpracovat portfolio dítěte a využít ho současně jako výstup při ověřování očekávaných výstupů</w:t>
      </w:r>
      <w:r w:rsidR="00331810">
        <w:t>.</w:t>
      </w:r>
    </w:p>
    <w:p w14:paraId="3C971E8C" w14:textId="1274ECC0" w:rsidR="006470E4" w:rsidRDefault="006470E4" w:rsidP="006470E4">
      <w:pPr>
        <w:pStyle w:val="NormalWeb10"/>
        <w:shd w:val="clear" w:color="auto" w:fill="FFFFFF" w:themeFill="background1"/>
        <w:tabs>
          <w:tab w:val="left" w:pos="360"/>
        </w:tabs>
        <w:spacing w:after="0"/>
      </w:pPr>
      <w:r>
        <w:t>V případě individuálního vzdělávání mateřská škola dítě průběžně nijak nesleduje ani nevede, pouze ověří úroveň dosahovaní očekávaných výstupů. Zákonnému zástupci dítěte ze školského zákona vyplývá povinnost zajistit účast dítěte u ověření a právo být přítomen ověření.</w:t>
      </w:r>
    </w:p>
    <w:p w14:paraId="3656B9AB" w14:textId="54B3D067" w:rsidR="00D90616" w:rsidRPr="004624F7" w:rsidRDefault="00D90616" w:rsidP="00117A81">
      <w:pPr>
        <w:pStyle w:val="NormalWeb10"/>
        <w:shd w:val="clear" w:color="auto" w:fill="FFFFFF"/>
        <w:spacing w:before="80" w:after="0"/>
        <w:jc w:val="both"/>
        <w:rPr>
          <w:b/>
          <w:sz w:val="28"/>
          <w:szCs w:val="28"/>
        </w:rPr>
      </w:pPr>
    </w:p>
    <w:p w14:paraId="42B05A33" w14:textId="7536DFFD" w:rsidR="00117A81" w:rsidRPr="004624F7" w:rsidRDefault="007E5837" w:rsidP="0C6A2A37">
      <w:pPr>
        <w:pStyle w:val="NormalWeb10"/>
        <w:spacing w:before="80" w:after="0" w:line="259" w:lineRule="auto"/>
        <w:jc w:val="both"/>
        <w:rPr>
          <w:b/>
          <w:bCs/>
          <w:sz w:val="28"/>
          <w:szCs w:val="28"/>
        </w:rPr>
      </w:pPr>
      <w:r w:rsidRPr="0C6A2A37">
        <w:rPr>
          <w:b/>
          <w:bCs/>
          <w:sz w:val="28"/>
          <w:szCs w:val="28"/>
        </w:rPr>
        <w:t>2</w:t>
      </w:r>
      <w:r w:rsidR="00117A81" w:rsidRPr="0C6A2A37">
        <w:rPr>
          <w:b/>
          <w:bCs/>
          <w:sz w:val="28"/>
          <w:szCs w:val="28"/>
        </w:rPr>
        <w:t>.</w:t>
      </w:r>
      <w:r w:rsidR="001122D5">
        <w:rPr>
          <w:b/>
          <w:bCs/>
          <w:sz w:val="28"/>
          <w:szCs w:val="28"/>
        </w:rPr>
        <w:t>4</w:t>
      </w:r>
      <w:r w:rsidR="00117A81" w:rsidRPr="0C6A2A37">
        <w:rPr>
          <w:b/>
          <w:bCs/>
          <w:sz w:val="28"/>
          <w:szCs w:val="28"/>
        </w:rPr>
        <w:t xml:space="preserve"> Poplatky za vzdělávání</w:t>
      </w:r>
      <w:r w:rsidR="00EA47F9" w:rsidRPr="0C6A2A37">
        <w:rPr>
          <w:b/>
          <w:bCs/>
          <w:sz w:val="28"/>
          <w:szCs w:val="28"/>
        </w:rPr>
        <w:t xml:space="preserve"> – školné, stravování, volitelné aktivity</w:t>
      </w:r>
    </w:p>
    <w:p w14:paraId="4876366C" w14:textId="0E376168" w:rsidR="0055234D" w:rsidRPr="004624F7" w:rsidRDefault="1C5AD2C9" w:rsidP="00E37EA4">
      <w:pPr>
        <w:pStyle w:val="NormalWeb10"/>
        <w:numPr>
          <w:ilvl w:val="1"/>
          <w:numId w:val="6"/>
        </w:numPr>
        <w:shd w:val="clear" w:color="auto" w:fill="FFFFFF" w:themeFill="background1"/>
        <w:tabs>
          <w:tab w:val="left" w:pos="360"/>
        </w:tabs>
        <w:spacing w:after="0"/>
        <w:ind w:left="360"/>
        <w:rPr>
          <w:rFonts w:cs="Arial"/>
        </w:rPr>
      </w:pPr>
      <w:r w:rsidRPr="0C6A2A37">
        <w:rPr>
          <w:rFonts w:cs="Arial"/>
        </w:rPr>
        <w:t>Výše</w:t>
      </w:r>
      <w:r w:rsidR="0055234D" w:rsidRPr="0C6A2A37">
        <w:rPr>
          <w:rFonts w:cs="Arial"/>
        </w:rPr>
        <w:t xml:space="preserve"> školné</w:t>
      </w:r>
      <w:r w:rsidR="2FE53D9A" w:rsidRPr="0C6A2A37">
        <w:rPr>
          <w:rFonts w:cs="Arial"/>
        </w:rPr>
        <w:t>ho</w:t>
      </w:r>
      <w:r w:rsidR="0055234D" w:rsidRPr="0C6A2A37">
        <w:rPr>
          <w:rFonts w:cs="Arial"/>
        </w:rPr>
        <w:t xml:space="preserve"> se odvíjí od počtu dní v týdnu, </w:t>
      </w:r>
      <w:r w:rsidR="00180A7D" w:rsidRPr="0C6A2A37">
        <w:rPr>
          <w:rFonts w:cs="Arial"/>
        </w:rPr>
        <w:t xml:space="preserve">v kterých dítě </w:t>
      </w:r>
      <w:r w:rsidR="0055234D" w:rsidRPr="0C6A2A37">
        <w:rPr>
          <w:rFonts w:cs="Arial"/>
        </w:rPr>
        <w:t xml:space="preserve">MŠ navštěvuje (viz ceník </w:t>
      </w:r>
      <w:hyperlink r:id="rId11">
        <w:r w:rsidR="0055234D" w:rsidRPr="0C6A2A37">
          <w:rPr>
            <w:rStyle w:val="Hypertextovodkaz"/>
            <w:rFonts w:cs="Arial"/>
            <w:color w:val="auto"/>
          </w:rPr>
          <w:t>www.skolyhlasek.cz</w:t>
        </w:r>
      </w:hyperlink>
      <w:r w:rsidR="0055234D" w:rsidRPr="0C6A2A37">
        <w:rPr>
          <w:rFonts w:cs="Arial"/>
        </w:rPr>
        <w:t>).</w:t>
      </w:r>
    </w:p>
    <w:p w14:paraId="5576A758" w14:textId="77777777" w:rsidR="00D344D5" w:rsidRPr="004624F7" w:rsidRDefault="00D344D5" w:rsidP="00E37EA4">
      <w:pPr>
        <w:pStyle w:val="NormalWeb10"/>
        <w:numPr>
          <w:ilvl w:val="1"/>
          <w:numId w:val="6"/>
        </w:numPr>
        <w:shd w:val="clear" w:color="auto" w:fill="FFFFFF"/>
        <w:tabs>
          <w:tab w:val="left" w:pos="360"/>
        </w:tabs>
        <w:spacing w:after="0"/>
        <w:ind w:left="360"/>
        <w:rPr>
          <w:rFonts w:cs="Arial"/>
        </w:rPr>
      </w:pPr>
      <w:r w:rsidRPr="004624F7">
        <w:rPr>
          <w:rFonts w:cs="Arial"/>
        </w:rPr>
        <w:t xml:space="preserve">V předškolním roce je </w:t>
      </w:r>
      <w:r w:rsidR="003845B8" w:rsidRPr="004624F7">
        <w:rPr>
          <w:rFonts w:cs="Arial"/>
        </w:rPr>
        <w:t xml:space="preserve">povinná celotýdenní </w:t>
      </w:r>
      <w:r w:rsidRPr="004624F7">
        <w:rPr>
          <w:rFonts w:cs="Arial"/>
        </w:rPr>
        <w:t>docházka</w:t>
      </w:r>
      <w:r w:rsidR="003845B8" w:rsidRPr="004624F7">
        <w:rPr>
          <w:rFonts w:cs="Arial"/>
        </w:rPr>
        <w:t xml:space="preserve">. </w:t>
      </w:r>
    </w:p>
    <w:p w14:paraId="46D9D1C8" w14:textId="7EEA4494" w:rsidR="0055234D" w:rsidRPr="00BE37B7" w:rsidRDefault="0055234D" w:rsidP="00E37EA4">
      <w:pPr>
        <w:pStyle w:val="NormalWeb10"/>
        <w:numPr>
          <w:ilvl w:val="1"/>
          <w:numId w:val="6"/>
        </w:numPr>
        <w:shd w:val="clear" w:color="auto" w:fill="FFFFFF"/>
        <w:tabs>
          <w:tab w:val="left" w:pos="360"/>
        </w:tabs>
        <w:spacing w:after="0"/>
        <w:ind w:left="360"/>
        <w:rPr>
          <w:rFonts w:cs="Arial"/>
        </w:rPr>
      </w:pPr>
      <w:r w:rsidRPr="004624F7">
        <w:rPr>
          <w:rFonts w:cs="Arial"/>
        </w:rPr>
        <w:t>Platba školného a stravného probíhá</w:t>
      </w:r>
      <w:r w:rsidR="003845B8" w:rsidRPr="004624F7">
        <w:rPr>
          <w:rFonts w:cs="Arial"/>
        </w:rPr>
        <w:t xml:space="preserve"> v </w:t>
      </w:r>
      <w:r w:rsidRPr="004624F7">
        <w:rPr>
          <w:rFonts w:cs="Arial"/>
        </w:rPr>
        <w:t>měsíčn</w:t>
      </w:r>
      <w:r w:rsidR="003845B8" w:rsidRPr="004624F7">
        <w:rPr>
          <w:rFonts w:cs="Arial"/>
        </w:rPr>
        <w:t>ích splátkách</w:t>
      </w:r>
      <w:r w:rsidRPr="004624F7">
        <w:rPr>
          <w:rFonts w:cs="Arial"/>
        </w:rPr>
        <w:t xml:space="preserve">. Platbu je třeba odeslat na účet </w:t>
      </w:r>
      <w:r w:rsidRPr="004624F7">
        <w:rPr>
          <w:rStyle w:val="skypepnhtextspan"/>
          <w:rFonts w:cs="Arial"/>
          <w:b/>
          <w:bCs/>
        </w:rPr>
        <w:t>77139/5500</w:t>
      </w:r>
      <w:r w:rsidRPr="004624F7">
        <w:rPr>
          <w:rFonts w:cs="Arial"/>
        </w:rPr>
        <w:t xml:space="preserve">, a to nejpozději </w:t>
      </w:r>
      <w:r w:rsidR="00905CED">
        <w:rPr>
          <w:rFonts w:cs="Arial"/>
          <w:b/>
          <w:bCs/>
        </w:rPr>
        <w:t>do 20</w:t>
      </w:r>
      <w:r w:rsidRPr="004624F7">
        <w:rPr>
          <w:rFonts w:cs="Arial"/>
          <w:b/>
          <w:bCs/>
        </w:rPr>
        <w:t>. dne předchozího měsíce, vždy na zákl</w:t>
      </w:r>
      <w:r w:rsidR="00D344D5" w:rsidRPr="004624F7">
        <w:rPr>
          <w:rFonts w:cs="Arial"/>
          <w:b/>
          <w:bCs/>
        </w:rPr>
        <w:t xml:space="preserve">adě „Předpisu plateb“ pod </w:t>
      </w:r>
      <w:r w:rsidR="00B02760" w:rsidRPr="004624F7">
        <w:rPr>
          <w:rFonts w:cs="Arial"/>
          <w:b/>
          <w:bCs/>
        </w:rPr>
        <w:t>variabilním symbolem (</w:t>
      </w:r>
      <w:r w:rsidR="00D344D5" w:rsidRPr="004624F7">
        <w:rPr>
          <w:rFonts w:cs="Arial"/>
          <w:b/>
          <w:bCs/>
        </w:rPr>
        <w:t>VS</w:t>
      </w:r>
      <w:r w:rsidR="00B02760" w:rsidRPr="004624F7">
        <w:rPr>
          <w:rFonts w:cs="Arial"/>
          <w:b/>
          <w:bCs/>
        </w:rPr>
        <w:t>)</w:t>
      </w:r>
      <w:r w:rsidR="00905CED">
        <w:rPr>
          <w:rFonts w:cs="Arial"/>
          <w:b/>
          <w:bCs/>
        </w:rPr>
        <w:t xml:space="preserve"> uvedeném v předpisu plateb, který</w:t>
      </w:r>
      <w:r w:rsidR="001227D0">
        <w:rPr>
          <w:rFonts w:cs="Arial"/>
          <w:b/>
          <w:bCs/>
        </w:rPr>
        <w:t xml:space="preserve"> </w:t>
      </w:r>
      <w:r w:rsidR="000B6125">
        <w:rPr>
          <w:rFonts w:cs="Arial"/>
          <w:b/>
          <w:bCs/>
        </w:rPr>
        <w:t>má rodiče v systému edookit / záložka platby.</w:t>
      </w:r>
    </w:p>
    <w:p w14:paraId="3CB8736B" w14:textId="7C55DB12" w:rsidR="00BE37B7" w:rsidRPr="004624F7" w:rsidRDefault="00BE37B7" w:rsidP="00E37EA4">
      <w:pPr>
        <w:pStyle w:val="NormalWeb10"/>
        <w:numPr>
          <w:ilvl w:val="1"/>
          <w:numId w:val="6"/>
        </w:numPr>
        <w:shd w:val="clear" w:color="auto" w:fill="FFFFFF"/>
        <w:tabs>
          <w:tab w:val="left" w:pos="360"/>
        </w:tabs>
        <w:spacing w:after="0"/>
        <w:ind w:left="360"/>
        <w:rPr>
          <w:rFonts w:cs="Arial"/>
        </w:rPr>
      </w:pPr>
      <w:r>
        <w:rPr>
          <w:rFonts w:cs="Arial"/>
          <w:b/>
          <w:bCs/>
        </w:rPr>
        <w:t xml:space="preserve">Ve Smlouvě na daný rok podpisu smlouvy určeno základní školné, které se může měnit dle pravidel Smlouvy. Veškeré změny jsou dané ceníkem. </w:t>
      </w:r>
    </w:p>
    <w:p w14:paraId="3AEF0AAD" w14:textId="77777777" w:rsidR="00E80A08" w:rsidRPr="004624F7" w:rsidRDefault="00E80A08" w:rsidP="00E37EA4">
      <w:pPr>
        <w:pStyle w:val="NormalWeb10"/>
        <w:numPr>
          <w:ilvl w:val="1"/>
          <w:numId w:val="6"/>
        </w:numPr>
        <w:shd w:val="clear" w:color="auto" w:fill="FFFFFF"/>
        <w:tabs>
          <w:tab w:val="left" w:pos="360"/>
        </w:tabs>
        <w:spacing w:after="0"/>
        <w:ind w:left="360"/>
        <w:rPr>
          <w:rFonts w:cs="Arial"/>
        </w:rPr>
      </w:pPr>
      <w:r w:rsidRPr="004624F7">
        <w:rPr>
          <w:rFonts w:cs="Arial"/>
          <w:b/>
          <w:bCs/>
        </w:rPr>
        <w:t>V případě absence se školné nevrací.</w:t>
      </w:r>
      <w:r w:rsidR="00BE4CE4" w:rsidRPr="004624F7">
        <w:rPr>
          <w:rFonts w:cs="Arial"/>
          <w:b/>
          <w:bCs/>
        </w:rPr>
        <w:t xml:space="preserve"> Dále </w:t>
      </w:r>
      <w:r w:rsidR="00180A7D" w:rsidRPr="004624F7">
        <w:rPr>
          <w:rFonts w:cs="Arial"/>
          <w:b/>
          <w:bCs/>
        </w:rPr>
        <w:t>viz</w:t>
      </w:r>
      <w:r w:rsidR="00BE4CE4" w:rsidRPr="004624F7">
        <w:rPr>
          <w:rFonts w:cs="Arial"/>
          <w:b/>
          <w:bCs/>
        </w:rPr>
        <w:t xml:space="preserve"> Smlouva.</w:t>
      </w:r>
    </w:p>
    <w:p w14:paraId="17370280" w14:textId="772019DF" w:rsidR="00BE4CE4" w:rsidRPr="004624F7" w:rsidRDefault="57FF83BA" w:rsidP="00E37EA4">
      <w:pPr>
        <w:pStyle w:val="NormalWeb10"/>
        <w:numPr>
          <w:ilvl w:val="1"/>
          <w:numId w:val="6"/>
        </w:numPr>
        <w:shd w:val="clear" w:color="auto" w:fill="FFFFFF" w:themeFill="background1"/>
        <w:tabs>
          <w:tab w:val="left" w:pos="360"/>
        </w:tabs>
        <w:spacing w:after="0"/>
        <w:ind w:left="360"/>
        <w:rPr>
          <w:rFonts w:cs="Arial"/>
        </w:rPr>
      </w:pPr>
      <w:r w:rsidRPr="57FF83BA">
        <w:rPr>
          <w:rFonts w:cs="Arial"/>
        </w:rPr>
        <w:lastRenderedPageBreak/>
        <w:t xml:space="preserve">Školné za dny, kdy dítě z jakýchkoliv důvodů chybělo, se nevrací. </w:t>
      </w:r>
      <w:r w:rsidRPr="57FF83BA">
        <w:rPr>
          <w:rFonts w:cs="Arial"/>
          <w:b/>
          <w:bCs/>
        </w:rPr>
        <w:t>U každého</w:t>
      </w:r>
      <w:r w:rsidRPr="57FF83BA">
        <w:rPr>
          <w:rFonts w:cs="Arial"/>
        </w:rPr>
        <w:t xml:space="preserve"> </w:t>
      </w:r>
      <w:r w:rsidRPr="57FF83BA">
        <w:rPr>
          <w:rFonts w:cs="Arial"/>
          <w:b/>
          <w:bCs/>
        </w:rPr>
        <w:t xml:space="preserve">dítěte, které má částečnou docházku, může po dohodě s třídním učitelem (ten eviduje tyto náhrady) </w:t>
      </w:r>
      <w:r w:rsidRPr="00AF5A7E">
        <w:rPr>
          <w:rFonts w:cs="Arial"/>
          <w:b/>
          <w:bCs/>
        </w:rPr>
        <w:t>být za nezaviněné absence poskytnuta náhrada celkem maximálně 10 dní od září do konce června a to vždy 5 dnů za každé pololetí.</w:t>
      </w:r>
    </w:p>
    <w:p w14:paraId="04B02EEE" w14:textId="77777777" w:rsidR="0055234D" w:rsidRPr="004624F7" w:rsidRDefault="006B5D5D" w:rsidP="00E37EA4">
      <w:pPr>
        <w:pStyle w:val="NormalWeb10"/>
        <w:numPr>
          <w:ilvl w:val="1"/>
          <w:numId w:val="6"/>
        </w:numPr>
        <w:shd w:val="clear" w:color="auto" w:fill="FFFFFF"/>
        <w:tabs>
          <w:tab w:val="left" w:pos="360"/>
        </w:tabs>
        <w:spacing w:after="0"/>
        <w:ind w:left="360"/>
        <w:rPr>
          <w:rFonts w:cs="Arial"/>
        </w:rPr>
      </w:pPr>
      <w:r w:rsidRPr="004624F7">
        <w:rPr>
          <w:rFonts w:cs="Arial"/>
        </w:rPr>
        <w:t xml:space="preserve">U </w:t>
      </w:r>
      <w:r w:rsidR="0029446B" w:rsidRPr="004624F7">
        <w:rPr>
          <w:rFonts w:cs="Arial"/>
        </w:rPr>
        <w:t>dětí</w:t>
      </w:r>
      <w:r w:rsidR="0029446B" w:rsidRPr="004624F7">
        <w:rPr>
          <w:rFonts w:cs="Arial"/>
          <w:b/>
        </w:rPr>
        <w:t xml:space="preserve"> </w:t>
      </w:r>
      <w:r w:rsidR="0029446B" w:rsidRPr="004624F7">
        <w:rPr>
          <w:rFonts w:cs="Arial"/>
        </w:rPr>
        <w:t>v celotýdenním</w:t>
      </w:r>
      <w:r w:rsidR="0055234D" w:rsidRPr="004624F7">
        <w:rPr>
          <w:rFonts w:cs="Arial"/>
        </w:rPr>
        <w:t xml:space="preserve"> režimu, které mají</w:t>
      </w:r>
      <w:r w:rsidRPr="004624F7">
        <w:rPr>
          <w:rFonts w:cs="Arial"/>
        </w:rPr>
        <w:t xml:space="preserve"> </w:t>
      </w:r>
      <w:r w:rsidR="0059778D" w:rsidRPr="004624F7">
        <w:rPr>
          <w:rFonts w:cs="Arial"/>
        </w:rPr>
        <w:t>ze závažných důvodů absenci</w:t>
      </w:r>
      <w:r w:rsidR="0055234D" w:rsidRPr="004624F7">
        <w:rPr>
          <w:rFonts w:cs="Arial"/>
        </w:rPr>
        <w:t xml:space="preserve"> delší než </w:t>
      </w:r>
      <w:r w:rsidRPr="004624F7">
        <w:rPr>
          <w:rFonts w:cs="Arial"/>
        </w:rPr>
        <w:t xml:space="preserve">celkem </w:t>
      </w:r>
      <w:r w:rsidR="0055234D" w:rsidRPr="004624F7">
        <w:rPr>
          <w:rFonts w:cs="Arial"/>
        </w:rPr>
        <w:t xml:space="preserve">20 pracovních </w:t>
      </w:r>
      <w:r w:rsidR="009A56FD" w:rsidRPr="004624F7">
        <w:rPr>
          <w:rFonts w:cs="Arial"/>
        </w:rPr>
        <w:t>dní, m</w:t>
      </w:r>
      <w:r w:rsidRPr="004624F7">
        <w:rPr>
          <w:rFonts w:cs="Arial"/>
        </w:rPr>
        <w:t xml:space="preserve">ůže </w:t>
      </w:r>
      <w:r w:rsidR="0029446B" w:rsidRPr="004624F7">
        <w:rPr>
          <w:rFonts w:cs="Arial"/>
        </w:rPr>
        <w:t>být poskytnuta</w:t>
      </w:r>
      <w:r w:rsidRPr="004624F7">
        <w:rPr>
          <w:rFonts w:cs="Arial"/>
        </w:rPr>
        <w:t xml:space="preserve"> adekvátní </w:t>
      </w:r>
      <w:r w:rsidR="00BE4CE4" w:rsidRPr="004624F7">
        <w:rPr>
          <w:rFonts w:cs="Arial"/>
        </w:rPr>
        <w:t>náhrada v podobě</w:t>
      </w:r>
      <w:r w:rsidRPr="004624F7">
        <w:rPr>
          <w:rFonts w:cs="Arial"/>
        </w:rPr>
        <w:t xml:space="preserve"> přiměřené slevy z</w:t>
      </w:r>
      <w:r w:rsidR="0059778D" w:rsidRPr="004624F7">
        <w:t> </w:t>
      </w:r>
      <w:r w:rsidR="009A56FD" w:rsidRPr="004624F7">
        <w:rPr>
          <w:rFonts w:cs="Arial"/>
        </w:rPr>
        <w:t xml:space="preserve">placených kroužků </w:t>
      </w:r>
      <w:r w:rsidR="00BE4CE4" w:rsidRPr="004624F7">
        <w:rPr>
          <w:rFonts w:cs="Arial"/>
        </w:rPr>
        <w:t>nebo individuálně</w:t>
      </w:r>
      <w:r w:rsidR="009A56FD" w:rsidRPr="004624F7">
        <w:rPr>
          <w:rFonts w:cs="Arial"/>
        </w:rPr>
        <w:t xml:space="preserve"> </w:t>
      </w:r>
      <w:r w:rsidRPr="004624F7">
        <w:rPr>
          <w:rFonts w:cs="Arial"/>
        </w:rPr>
        <w:t xml:space="preserve">dle dohody s </w:t>
      </w:r>
      <w:r w:rsidR="009A56FD" w:rsidRPr="004624F7">
        <w:rPr>
          <w:rFonts w:cs="Arial"/>
        </w:rPr>
        <w:t>vedením školy.</w:t>
      </w:r>
    </w:p>
    <w:p w14:paraId="2F03F72E" w14:textId="77777777" w:rsidR="00BE4CE4" w:rsidRPr="004624F7" w:rsidRDefault="00BE4CE4" w:rsidP="00E37EA4">
      <w:pPr>
        <w:pStyle w:val="NormalWeb10"/>
        <w:numPr>
          <w:ilvl w:val="1"/>
          <w:numId w:val="6"/>
        </w:numPr>
        <w:shd w:val="clear" w:color="auto" w:fill="FFFFFF"/>
        <w:tabs>
          <w:tab w:val="left" w:pos="360"/>
        </w:tabs>
        <w:spacing w:after="0"/>
        <w:ind w:left="360"/>
        <w:rPr>
          <w:rFonts w:cs="Arial"/>
        </w:rPr>
      </w:pPr>
      <w:r w:rsidRPr="004624F7">
        <w:rPr>
          <w:rFonts w:cs="Arial"/>
          <w:b/>
        </w:rPr>
        <w:t xml:space="preserve">Ostatní </w:t>
      </w:r>
      <w:r w:rsidR="0059778D" w:rsidRPr="004624F7">
        <w:rPr>
          <w:rFonts w:cs="Arial"/>
          <w:b/>
        </w:rPr>
        <w:t xml:space="preserve">situace </w:t>
      </w:r>
      <w:r w:rsidRPr="004624F7">
        <w:rPr>
          <w:rFonts w:cs="Arial"/>
          <w:b/>
        </w:rPr>
        <w:t xml:space="preserve">způsobené karanténou či zásahem vyšší moci </w:t>
      </w:r>
      <w:r w:rsidR="00180A7D" w:rsidRPr="004624F7">
        <w:rPr>
          <w:rFonts w:cs="Arial"/>
          <w:b/>
        </w:rPr>
        <w:t>viz</w:t>
      </w:r>
      <w:r w:rsidRPr="004624F7">
        <w:rPr>
          <w:rFonts w:cs="Arial"/>
          <w:b/>
        </w:rPr>
        <w:t xml:space="preserve"> Smlouva</w:t>
      </w:r>
      <w:r w:rsidR="00180A7D" w:rsidRPr="004624F7">
        <w:rPr>
          <w:rFonts w:cs="Arial"/>
          <w:b/>
        </w:rPr>
        <w:t>.</w:t>
      </w:r>
    </w:p>
    <w:p w14:paraId="37DD7540" w14:textId="77777777" w:rsidR="0055234D" w:rsidRDefault="006B5D5D" w:rsidP="00E37EA4">
      <w:pPr>
        <w:pStyle w:val="NormalWeb10"/>
        <w:numPr>
          <w:ilvl w:val="1"/>
          <w:numId w:val="6"/>
        </w:numPr>
        <w:shd w:val="clear" w:color="auto" w:fill="FFFFFF"/>
        <w:tabs>
          <w:tab w:val="left" w:pos="360"/>
        </w:tabs>
        <w:spacing w:after="0"/>
        <w:ind w:left="360"/>
        <w:rPr>
          <w:rFonts w:cs="Arial"/>
        </w:rPr>
      </w:pPr>
      <w:r w:rsidRPr="004624F7">
        <w:rPr>
          <w:rFonts w:cs="Arial"/>
        </w:rPr>
        <w:t xml:space="preserve"> Mezi</w:t>
      </w:r>
      <w:r w:rsidR="0055234D" w:rsidRPr="004624F7">
        <w:rPr>
          <w:rFonts w:cs="Arial"/>
        </w:rPr>
        <w:t xml:space="preserve"> dny</w:t>
      </w:r>
      <w:r w:rsidRPr="004624F7">
        <w:rPr>
          <w:rFonts w:cs="Arial"/>
        </w:rPr>
        <w:t xml:space="preserve">, za které může být poskytnuta </w:t>
      </w:r>
      <w:r w:rsidR="0029446B" w:rsidRPr="004624F7">
        <w:rPr>
          <w:rFonts w:cs="Arial"/>
        </w:rPr>
        <w:t>náhrada, se</w:t>
      </w:r>
      <w:r w:rsidR="0055234D" w:rsidRPr="004624F7">
        <w:rPr>
          <w:rFonts w:cs="Arial"/>
        </w:rPr>
        <w:t xml:space="preserve"> </w:t>
      </w:r>
      <w:r w:rsidR="00E640BE" w:rsidRPr="004624F7">
        <w:rPr>
          <w:rFonts w:cs="Arial"/>
        </w:rPr>
        <w:t>nepočítají období</w:t>
      </w:r>
      <w:r w:rsidR="0055234D" w:rsidRPr="004624F7">
        <w:rPr>
          <w:rFonts w:cs="Arial"/>
        </w:rPr>
        <w:t xml:space="preserve"> státních svátků a</w:t>
      </w:r>
      <w:r w:rsidR="00180A7D" w:rsidRPr="004624F7">
        <w:t> </w:t>
      </w:r>
      <w:r w:rsidR="0055234D" w:rsidRPr="004624F7">
        <w:rPr>
          <w:rFonts w:cs="Arial"/>
        </w:rPr>
        <w:t xml:space="preserve">dní, kdy je MŠ zavřena. Strava se však odečítá za každý den, kdy </w:t>
      </w:r>
      <w:r w:rsidR="00180A7D" w:rsidRPr="004624F7">
        <w:rPr>
          <w:rFonts w:cs="Arial"/>
        </w:rPr>
        <w:t xml:space="preserve">dítě </w:t>
      </w:r>
      <w:r w:rsidR="0055234D" w:rsidRPr="004624F7">
        <w:rPr>
          <w:rFonts w:cs="Arial"/>
        </w:rPr>
        <w:t>není v MŠ.</w:t>
      </w:r>
    </w:p>
    <w:p w14:paraId="1BDE561A" w14:textId="77777777" w:rsidR="00085125" w:rsidRPr="004624F7" w:rsidRDefault="00085125" w:rsidP="00E37EA4">
      <w:pPr>
        <w:pStyle w:val="NormalWeb10"/>
        <w:numPr>
          <w:ilvl w:val="1"/>
          <w:numId w:val="6"/>
        </w:numPr>
        <w:shd w:val="clear" w:color="auto" w:fill="FFFFFF"/>
        <w:tabs>
          <w:tab w:val="left" w:pos="360"/>
        </w:tabs>
        <w:spacing w:after="0"/>
        <w:ind w:left="360"/>
        <w:rPr>
          <w:rFonts w:cs="Arial"/>
        </w:rPr>
      </w:pPr>
      <w:r>
        <w:rPr>
          <w:rFonts w:cs="Arial"/>
        </w:rPr>
        <w:t>Veškeré další poplatky, pravidla a kompenzace se řídí ceníkem, který je zveřejněn na webových stránkách.</w:t>
      </w:r>
    </w:p>
    <w:p w14:paraId="78019F49" w14:textId="77777777" w:rsidR="003845B8" w:rsidRPr="004624F7" w:rsidRDefault="003845B8" w:rsidP="00E37EA4">
      <w:pPr>
        <w:pStyle w:val="NormalWeb10"/>
        <w:numPr>
          <w:ilvl w:val="1"/>
          <w:numId w:val="6"/>
        </w:numPr>
        <w:shd w:val="clear" w:color="auto" w:fill="FFFFFF"/>
        <w:tabs>
          <w:tab w:val="left" w:pos="360"/>
        </w:tabs>
        <w:spacing w:after="0"/>
        <w:ind w:left="360"/>
        <w:rPr>
          <w:rFonts w:cs="Arial"/>
        </w:rPr>
      </w:pPr>
      <w:r w:rsidRPr="004624F7">
        <w:rPr>
          <w:rFonts w:cs="Arial"/>
        </w:rPr>
        <w:t xml:space="preserve">V případě souběžné </w:t>
      </w:r>
      <w:r w:rsidR="006B5D5D" w:rsidRPr="004624F7">
        <w:rPr>
          <w:rFonts w:cs="Arial"/>
        </w:rPr>
        <w:t xml:space="preserve">celotýdenní docházky více sourozenců do MŠ nebo též v kombinaci se studiem některého ze sourozenců na Základní škole Hlásek </w:t>
      </w:r>
      <w:r w:rsidRPr="004624F7">
        <w:rPr>
          <w:rFonts w:cs="Arial"/>
        </w:rPr>
        <w:t>je poskytována sleva z</w:t>
      </w:r>
      <w:r w:rsidR="00180A7D" w:rsidRPr="004624F7">
        <w:t> </w:t>
      </w:r>
      <w:r w:rsidRPr="004624F7">
        <w:rPr>
          <w:rFonts w:cs="Arial"/>
        </w:rPr>
        <w:t xml:space="preserve">celkového školného: </w:t>
      </w:r>
    </w:p>
    <w:p w14:paraId="3484BE37" w14:textId="679A7623" w:rsidR="000576EA" w:rsidRPr="00E01B57" w:rsidRDefault="000576EA" w:rsidP="000576EA">
      <w:pPr>
        <w:pStyle w:val="NormalWeb10"/>
        <w:shd w:val="clear" w:color="auto" w:fill="FFFFFF" w:themeFill="background1"/>
        <w:tabs>
          <w:tab w:val="left" w:pos="360"/>
        </w:tabs>
        <w:spacing w:after="0"/>
        <w:ind w:left="720"/>
        <w:jc w:val="both"/>
        <w:rPr>
          <w:rFonts w:eastAsia="Times New Roman"/>
          <w:b/>
          <w:bCs/>
        </w:rPr>
      </w:pPr>
      <w:r w:rsidRPr="630219ED">
        <w:rPr>
          <w:rFonts w:eastAsia="Times New Roman"/>
          <w:b/>
          <w:bCs/>
        </w:rPr>
        <w:t xml:space="preserve">a) ve výši </w:t>
      </w:r>
      <w:r w:rsidR="00A90C95">
        <w:rPr>
          <w:rFonts w:eastAsia="Times New Roman"/>
          <w:b/>
          <w:bCs/>
        </w:rPr>
        <w:t>5 %</w:t>
      </w:r>
      <w:r w:rsidRPr="630219ED">
        <w:rPr>
          <w:rFonts w:eastAsia="Times New Roman"/>
          <w:b/>
          <w:bCs/>
        </w:rPr>
        <w:t xml:space="preserve"> na školném pro druhého sourozence (nebude-li dohodnuto se školou jinak, na školném u </w:t>
      </w:r>
      <w:r>
        <w:rPr>
          <w:rFonts w:eastAsia="Times New Roman"/>
          <w:b/>
          <w:bCs/>
        </w:rPr>
        <w:t>staršího</w:t>
      </w:r>
      <w:r w:rsidRPr="630219ED">
        <w:rPr>
          <w:rFonts w:eastAsia="Times New Roman"/>
          <w:b/>
          <w:bCs/>
        </w:rPr>
        <w:t xml:space="preserve"> z obou sourozenců);</w:t>
      </w:r>
    </w:p>
    <w:p w14:paraId="63822636" w14:textId="5A6473AD" w:rsidR="000576EA" w:rsidRPr="00E01B57" w:rsidRDefault="000576EA" w:rsidP="000576EA">
      <w:pPr>
        <w:pStyle w:val="NormalWeb10"/>
        <w:shd w:val="clear" w:color="auto" w:fill="FFFFFF" w:themeFill="background1"/>
        <w:tabs>
          <w:tab w:val="left" w:pos="360"/>
        </w:tabs>
        <w:spacing w:after="0"/>
        <w:ind w:left="720"/>
        <w:jc w:val="both"/>
        <w:rPr>
          <w:rFonts w:eastAsia="Times New Roman"/>
          <w:b/>
          <w:bCs/>
        </w:rPr>
      </w:pPr>
      <w:r w:rsidRPr="630219ED">
        <w:rPr>
          <w:rFonts w:eastAsia="Times New Roman"/>
          <w:b/>
          <w:bCs/>
        </w:rPr>
        <w:t xml:space="preserve">b) ve výši </w:t>
      </w:r>
      <w:r w:rsidR="00A90C95">
        <w:rPr>
          <w:rFonts w:eastAsia="Times New Roman"/>
          <w:b/>
          <w:bCs/>
        </w:rPr>
        <w:t>10%</w:t>
      </w:r>
      <w:r w:rsidRPr="630219ED">
        <w:rPr>
          <w:rFonts w:eastAsia="Times New Roman"/>
          <w:b/>
          <w:bCs/>
        </w:rPr>
        <w:t xml:space="preserve"> na školném pro t</w:t>
      </w:r>
      <w:r>
        <w:rPr>
          <w:rFonts w:eastAsia="Times New Roman"/>
          <w:b/>
          <w:bCs/>
        </w:rPr>
        <w:t>řetího</w:t>
      </w:r>
      <w:r w:rsidRPr="630219ED">
        <w:rPr>
          <w:rFonts w:eastAsia="Times New Roman"/>
          <w:b/>
          <w:bCs/>
        </w:rPr>
        <w:t xml:space="preserve"> a kteréhokoliv dalšího sourozence (nebude-li dohodnuto se školou jinak, na školném vždy u nej</w:t>
      </w:r>
      <w:r>
        <w:rPr>
          <w:rFonts w:eastAsia="Times New Roman"/>
          <w:b/>
          <w:bCs/>
        </w:rPr>
        <w:t>staršího</w:t>
      </w:r>
      <w:r w:rsidRPr="630219ED">
        <w:rPr>
          <w:rFonts w:eastAsia="Times New Roman"/>
          <w:b/>
          <w:bCs/>
        </w:rPr>
        <w:t xml:space="preserve"> ze všech sourozenců). </w:t>
      </w:r>
    </w:p>
    <w:p w14:paraId="75A1097A" w14:textId="77777777" w:rsidR="0055234D" w:rsidRPr="004624F7" w:rsidRDefault="003845B8" w:rsidP="0C6A2A37">
      <w:pPr>
        <w:pStyle w:val="NormalWeb10"/>
        <w:shd w:val="clear" w:color="auto" w:fill="FFFFFF" w:themeFill="background1"/>
        <w:tabs>
          <w:tab w:val="left" w:pos="360"/>
        </w:tabs>
        <w:spacing w:after="0"/>
        <w:ind w:left="360"/>
        <w:rPr>
          <w:rFonts w:cs="Arial"/>
        </w:rPr>
      </w:pPr>
      <w:r w:rsidRPr="0C6A2A37">
        <w:rPr>
          <w:rFonts w:cs="Arial"/>
        </w:rPr>
        <w:t>Sleva je poskytována odpovídajícím poměrným snížením jednotlivých pravidelných splátek školného dle Předpisu plateb. Pokud dojde během školního roku k prodlení s</w:t>
      </w:r>
      <w:r w:rsidR="002428DA" w:rsidRPr="0C6A2A37">
        <w:rPr>
          <w:rFonts w:cs="Arial"/>
        </w:rPr>
        <w:t> </w:t>
      </w:r>
      <w:r w:rsidRPr="0C6A2A37">
        <w:rPr>
          <w:rFonts w:cs="Arial"/>
        </w:rPr>
        <w:t>úhradou splátek školného nebo ke změně výchozích podmínek pro poskytnutí slevy (např. ukončení docházky během školního roku u některého ze sourozenců), má škola právo slevu dodatečně v rozsahu dle svého uvážení zrušit a rodič je povinen doplatit rozdíl ve školném v plné výši. Sleva na školném se poskytuje vždy podle aktuálního stavu, předem maximálně na období jednoho školního roku.</w:t>
      </w:r>
      <w:r w:rsidR="00631B14" w:rsidRPr="0C6A2A37">
        <w:rPr>
          <w:rFonts w:cs="Arial"/>
        </w:rPr>
        <w:t xml:space="preserve"> </w:t>
      </w:r>
    </w:p>
    <w:p w14:paraId="44BC7611" w14:textId="77777777" w:rsidR="0055234D" w:rsidRPr="004624F7" w:rsidRDefault="0055234D" w:rsidP="00E37EA4">
      <w:pPr>
        <w:pStyle w:val="NormalWeb10"/>
        <w:numPr>
          <w:ilvl w:val="1"/>
          <w:numId w:val="6"/>
        </w:numPr>
        <w:shd w:val="clear" w:color="auto" w:fill="FFFFFF"/>
        <w:tabs>
          <w:tab w:val="left" w:pos="360"/>
        </w:tabs>
        <w:spacing w:after="0"/>
        <w:ind w:left="360"/>
        <w:rPr>
          <w:rFonts w:cs="Arial"/>
        </w:rPr>
      </w:pPr>
      <w:r w:rsidRPr="004624F7">
        <w:rPr>
          <w:rFonts w:cs="Arial"/>
        </w:rPr>
        <w:t>Po předchozí domluvě je možné připlatit jednotlivý den docházky</w:t>
      </w:r>
      <w:r w:rsidR="00631B14" w:rsidRPr="004624F7">
        <w:rPr>
          <w:rFonts w:cs="Arial"/>
        </w:rPr>
        <w:t xml:space="preserve"> do MŠ</w:t>
      </w:r>
      <w:r w:rsidRPr="004624F7">
        <w:rPr>
          <w:rFonts w:cs="Arial"/>
        </w:rPr>
        <w:t xml:space="preserve"> (např. potřeba hlídání při obíhání úřadů, lékařů). Tato služba je možná</w:t>
      </w:r>
      <w:r w:rsidR="002428DA" w:rsidRPr="004624F7">
        <w:rPr>
          <w:rFonts w:cs="Arial"/>
        </w:rPr>
        <w:t>,</w:t>
      </w:r>
      <w:r w:rsidRPr="004624F7">
        <w:rPr>
          <w:rFonts w:cs="Arial"/>
        </w:rPr>
        <w:t xml:space="preserve"> pokud to počet dětí dovolí (jiné </w:t>
      </w:r>
      <w:r w:rsidR="002428DA" w:rsidRPr="004624F7">
        <w:rPr>
          <w:rFonts w:cs="Arial"/>
        </w:rPr>
        <w:t xml:space="preserve">dítě </w:t>
      </w:r>
      <w:r w:rsidRPr="004624F7">
        <w:rPr>
          <w:rFonts w:cs="Arial"/>
        </w:rPr>
        <w:t xml:space="preserve">chybí). </w:t>
      </w:r>
    </w:p>
    <w:p w14:paraId="4E7B6BF3" w14:textId="3A064E19" w:rsidR="0070299C" w:rsidRPr="00D96497" w:rsidRDefault="5DC7B7C7" w:rsidP="00D96497">
      <w:pPr>
        <w:pStyle w:val="NormalWeb10"/>
        <w:numPr>
          <w:ilvl w:val="1"/>
          <w:numId w:val="6"/>
        </w:numPr>
        <w:shd w:val="clear" w:color="auto" w:fill="FFFFFF" w:themeFill="background1"/>
        <w:tabs>
          <w:tab w:val="left" w:pos="360"/>
        </w:tabs>
        <w:spacing w:after="0"/>
        <w:ind w:left="360"/>
        <w:rPr>
          <w:rFonts w:cs="Arial"/>
        </w:rPr>
      </w:pPr>
      <w:r w:rsidRPr="5DC7B7C7">
        <w:rPr>
          <w:rFonts w:cs="Arial"/>
        </w:rPr>
        <w:t>Platby za volitelné aktivity jsou vždy uvedeny na Předpisu plateb a rodič je hradí nad rámec školného a stravného.</w:t>
      </w:r>
    </w:p>
    <w:p w14:paraId="2D0095F0" w14:textId="77777777" w:rsidR="002366DA" w:rsidRPr="004624F7" w:rsidRDefault="007E5837" w:rsidP="002366DA">
      <w:pPr>
        <w:pStyle w:val="NormalWeb10"/>
        <w:shd w:val="clear" w:color="auto" w:fill="FFFFFF"/>
        <w:spacing w:before="80" w:after="0"/>
        <w:jc w:val="both"/>
      </w:pPr>
      <w:r w:rsidRPr="004624F7">
        <w:rPr>
          <w:b/>
          <w:sz w:val="28"/>
          <w:szCs w:val="28"/>
        </w:rPr>
        <w:t>2</w:t>
      </w:r>
      <w:r w:rsidR="002366DA" w:rsidRPr="004624F7">
        <w:rPr>
          <w:b/>
          <w:sz w:val="28"/>
          <w:szCs w:val="28"/>
        </w:rPr>
        <w:t>.4 Stravování dětí</w:t>
      </w:r>
    </w:p>
    <w:p w14:paraId="092ED10E" w14:textId="3B534C3C" w:rsidR="002366DA" w:rsidRPr="004624F7" w:rsidRDefault="44EB4FEB" w:rsidP="57FF83BA">
      <w:pPr>
        <w:pStyle w:val="NormalWeb10"/>
        <w:numPr>
          <w:ilvl w:val="1"/>
          <w:numId w:val="6"/>
        </w:numPr>
        <w:shd w:val="clear" w:color="auto" w:fill="FFFFFF" w:themeFill="background1"/>
        <w:tabs>
          <w:tab w:val="left" w:pos="360"/>
        </w:tabs>
        <w:spacing w:after="0"/>
        <w:ind w:left="360"/>
        <w:rPr>
          <w:rFonts w:cs="Arial"/>
        </w:rPr>
      </w:pPr>
      <w:r w:rsidRPr="18BC51CC">
        <w:rPr>
          <w:rFonts w:cs="Arial"/>
        </w:rPr>
        <w:t>Obědy jsou vydávány od 11:30 do 1</w:t>
      </w:r>
      <w:r w:rsidR="4C8D7486" w:rsidRPr="18BC51CC">
        <w:rPr>
          <w:rFonts w:cs="Arial"/>
        </w:rPr>
        <w:t>2:3</w:t>
      </w:r>
      <w:r w:rsidRPr="18BC51CC">
        <w:rPr>
          <w:rFonts w:cs="Arial"/>
        </w:rPr>
        <w:t xml:space="preserve">0. Během této doby není jídelna využívána ke hrám a volnočasovým aktivitám. Strávníci v tomto čase dodržují pravidla stolování a chování, aby nerušili ostatní při jídle. </w:t>
      </w:r>
    </w:p>
    <w:p w14:paraId="5C8C2FC9" w14:textId="77777777" w:rsidR="001643DC" w:rsidRPr="004624F7" w:rsidRDefault="001643DC" w:rsidP="00E37EA4">
      <w:pPr>
        <w:pStyle w:val="NormalWeb10"/>
        <w:numPr>
          <w:ilvl w:val="1"/>
          <w:numId w:val="6"/>
        </w:numPr>
        <w:shd w:val="clear" w:color="auto" w:fill="FFFFFF"/>
        <w:tabs>
          <w:tab w:val="left" w:pos="360"/>
        </w:tabs>
        <w:spacing w:after="0"/>
        <w:ind w:left="360"/>
        <w:rPr>
          <w:rFonts w:cs="Arial"/>
        </w:rPr>
      </w:pPr>
      <w:r w:rsidRPr="004624F7">
        <w:rPr>
          <w:rFonts w:cs="Arial"/>
        </w:rPr>
        <w:t>Obědy jsou zajišťovány přednostně od smluvních dodavatelů, kteří jsou zapsáni v rejstříku škol.</w:t>
      </w:r>
    </w:p>
    <w:p w14:paraId="7A1D0B8B" w14:textId="77777777" w:rsidR="001643DC" w:rsidRPr="004624F7" w:rsidRDefault="001643DC" w:rsidP="00E37EA4">
      <w:pPr>
        <w:pStyle w:val="NormalWeb10"/>
        <w:numPr>
          <w:ilvl w:val="1"/>
          <w:numId w:val="6"/>
        </w:numPr>
        <w:shd w:val="clear" w:color="auto" w:fill="FFFFFF" w:themeFill="background1"/>
        <w:tabs>
          <w:tab w:val="left" w:pos="360"/>
        </w:tabs>
        <w:spacing w:after="0"/>
        <w:ind w:left="360"/>
        <w:rPr>
          <w:rFonts w:eastAsia="Times New Roman"/>
        </w:rPr>
      </w:pPr>
      <w:r w:rsidRPr="0C6A2A37">
        <w:rPr>
          <w:rFonts w:cs="Arial"/>
        </w:rPr>
        <w:t>Škola si vyhrazuje právo zvýšit stravné z důvodu zvýšení nákladů na stravování (např. ze strany dovážející jídelny).</w:t>
      </w:r>
    </w:p>
    <w:p w14:paraId="30DAEF70" w14:textId="7D88B558" w:rsidR="001643DC" w:rsidRPr="004624F7" w:rsidRDefault="57FF83BA" w:rsidP="57FF83BA">
      <w:pPr>
        <w:pStyle w:val="NormalWeb10"/>
        <w:numPr>
          <w:ilvl w:val="1"/>
          <w:numId w:val="6"/>
        </w:numPr>
        <w:shd w:val="clear" w:color="auto" w:fill="FFFFFF" w:themeFill="background1"/>
        <w:tabs>
          <w:tab w:val="left" w:pos="360"/>
        </w:tabs>
        <w:spacing w:after="0"/>
        <w:ind w:left="360"/>
        <w:rPr>
          <w:rFonts w:cs="Arial"/>
        </w:rPr>
      </w:pPr>
      <w:r w:rsidRPr="57FF83BA">
        <w:rPr>
          <w:rFonts w:cs="Arial"/>
          <w:b/>
          <w:bCs/>
          <w:u w:val="single"/>
        </w:rPr>
        <w:t>Stravu je třeba odhlásit a opět přihlásit přes systém Edookit</w:t>
      </w:r>
      <w:r w:rsidRPr="57FF83BA">
        <w:rPr>
          <w:rFonts w:cs="Arial"/>
          <w:b/>
          <w:bCs/>
        </w:rPr>
        <w:t xml:space="preserve"> do půlnoci den předem. Při odhlašování stravy rodič rovněž vyplní dny, kdy bude žák ze stravy pravděpodobně odhlášen. V případě prvního dne nemoci je možné si oběd </w:t>
      </w:r>
      <w:r w:rsidRPr="004A7F3D">
        <w:rPr>
          <w:rFonts w:cs="Arial"/>
          <w:b/>
          <w:bCs/>
        </w:rPr>
        <w:t xml:space="preserve">vyzvednout ve škole max.do 13:00 hod. a vždy do vlastních přinesených nádob. </w:t>
      </w:r>
      <w:r w:rsidRPr="004A7F3D">
        <w:rPr>
          <w:rFonts w:cs="Arial"/>
        </w:rPr>
        <w:t>Za</w:t>
      </w:r>
      <w:r w:rsidRPr="57FF83BA">
        <w:rPr>
          <w:rFonts w:cs="Arial"/>
        </w:rPr>
        <w:t xml:space="preserve"> omluvené dny bude poplatek automaticky vrácen.</w:t>
      </w:r>
    </w:p>
    <w:p w14:paraId="196B52EC" w14:textId="77777777" w:rsidR="00932AC9" w:rsidRPr="004624F7" w:rsidRDefault="002366DA" w:rsidP="00E37EA4">
      <w:pPr>
        <w:pStyle w:val="NormalWeb10"/>
        <w:numPr>
          <w:ilvl w:val="1"/>
          <w:numId w:val="6"/>
        </w:numPr>
        <w:shd w:val="clear" w:color="auto" w:fill="FFFFFF"/>
        <w:tabs>
          <w:tab w:val="left" w:pos="360"/>
        </w:tabs>
        <w:spacing w:after="0"/>
        <w:ind w:left="360"/>
        <w:rPr>
          <w:rFonts w:cs="Arial"/>
          <w:b/>
        </w:rPr>
      </w:pPr>
      <w:r w:rsidRPr="004624F7">
        <w:rPr>
          <w:rFonts w:cs="Arial"/>
          <w:b/>
        </w:rPr>
        <w:lastRenderedPageBreak/>
        <w:t>Celková suma za odhlášené obědy bude vyúčtována vždy na konci února daného kalendářního roku a na konci července a odečtena z následující platby. V případě ukončení docházky bude zaslána na účet.</w:t>
      </w:r>
    </w:p>
    <w:p w14:paraId="049F31CB" w14:textId="77777777" w:rsidR="0055234D" w:rsidRPr="004624F7" w:rsidRDefault="0055234D" w:rsidP="00B7659E">
      <w:pPr>
        <w:pStyle w:val="NormalWeb10"/>
        <w:shd w:val="clear" w:color="auto" w:fill="FFFFFF"/>
        <w:tabs>
          <w:tab w:val="left" w:pos="360"/>
        </w:tabs>
        <w:spacing w:after="0"/>
        <w:rPr>
          <w:rFonts w:cs="Arial"/>
        </w:rPr>
      </w:pPr>
    </w:p>
    <w:p w14:paraId="041ADA1B" w14:textId="77777777" w:rsidR="00927BC4" w:rsidRDefault="007E5837" w:rsidP="00B41D84">
      <w:pPr>
        <w:spacing w:before="100" w:after="100"/>
        <w:rPr>
          <w:b/>
          <w:bCs/>
          <w:i/>
          <w:sz w:val="32"/>
          <w:szCs w:val="32"/>
        </w:rPr>
      </w:pPr>
      <w:r w:rsidRPr="004624F7">
        <w:rPr>
          <w:b/>
          <w:bCs/>
          <w:i/>
          <w:sz w:val="32"/>
          <w:szCs w:val="32"/>
        </w:rPr>
        <w:t>3</w:t>
      </w:r>
      <w:r w:rsidR="00B41D84" w:rsidRPr="004624F7">
        <w:rPr>
          <w:b/>
          <w:bCs/>
          <w:i/>
          <w:sz w:val="32"/>
          <w:szCs w:val="32"/>
        </w:rPr>
        <w:t>. Provoz</w:t>
      </w:r>
      <w:r w:rsidR="0055234D" w:rsidRPr="004624F7">
        <w:rPr>
          <w:b/>
          <w:bCs/>
          <w:i/>
          <w:sz w:val="32"/>
          <w:szCs w:val="32"/>
        </w:rPr>
        <w:t xml:space="preserve"> a vnitřní režim mateřské školy</w:t>
      </w:r>
    </w:p>
    <w:p w14:paraId="300787A6" w14:textId="77777777" w:rsidR="00741266" w:rsidRPr="004624F7" w:rsidRDefault="00741266" w:rsidP="00B41D84">
      <w:pPr>
        <w:spacing w:before="100" w:after="100"/>
        <w:rPr>
          <w:b/>
          <w:bCs/>
          <w:i/>
          <w:sz w:val="32"/>
          <w:szCs w:val="32"/>
        </w:rPr>
      </w:pPr>
    </w:p>
    <w:p w14:paraId="7A911B66" w14:textId="0A598A53" w:rsidR="00B41D84" w:rsidRPr="004624F7" w:rsidRDefault="00B41D84" w:rsidP="00E37EA4">
      <w:pPr>
        <w:pStyle w:val="NormalWeb10"/>
        <w:numPr>
          <w:ilvl w:val="1"/>
          <w:numId w:val="2"/>
        </w:numPr>
        <w:shd w:val="clear" w:color="auto" w:fill="FFFFFF"/>
        <w:tabs>
          <w:tab w:val="left" w:pos="360"/>
        </w:tabs>
        <w:spacing w:after="0"/>
        <w:ind w:left="360"/>
        <w:rPr>
          <w:rFonts w:cs="Arial"/>
        </w:rPr>
      </w:pPr>
      <w:r w:rsidRPr="004624F7">
        <w:rPr>
          <w:rFonts w:cs="Arial"/>
        </w:rPr>
        <w:t>Provoz MŠ je od 7.00 hodin do 18:00</w:t>
      </w:r>
      <w:r w:rsidR="00D96497">
        <w:rPr>
          <w:rFonts w:cs="Arial"/>
        </w:rPr>
        <w:t>/ v pátek do 17:30</w:t>
      </w:r>
      <w:r w:rsidR="00426DF1">
        <w:rPr>
          <w:rFonts w:cs="Arial"/>
        </w:rPr>
        <w:t>.</w:t>
      </w:r>
    </w:p>
    <w:p w14:paraId="27A241D2" w14:textId="667CD4E8" w:rsidR="00B41D84" w:rsidRPr="004624F7" w:rsidRDefault="00B41D84" w:rsidP="00E37EA4">
      <w:pPr>
        <w:pStyle w:val="NormalWeb10"/>
        <w:numPr>
          <w:ilvl w:val="1"/>
          <w:numId w:val="2"/>
        </w:numPr>
        <w:shd w:val="clear" w:color="auto" w:fill="FFFFFF"/>
        <w:tabs>
          <w:tab w:val="left" w:pos="360"/>
        </w:tabs>
        <w:spacing w:after="0"/>
        <w:ind w:left="360"/>
        <w:rPr>
          <w:rFonts w:cs="Arial"/>
        </w:rPr>
      </w:pPr>
      <w:r w:rsidRPr="004624F7">
        <w:rPr>
          <w:rFonts w:cs="Arial"/>
        </w:rPr>
        <w:t>Kapacita je </w:t>
      </w:r>
      <w:r w:rsidR="0084674C">
        <w:rPr>
          <w:rFonts w:cs="Arial"/>
        </w:rPr>
        <w:t xml:space="preserve">49 </w:t>
      </w:r>
      <w:r w:rsidRPr="004624F7">
        <w:rPr>
          <w:rFonts w:cs="Arial"/>
        </w:rPr>
        <w:t>dětí</w:t>
      </w:r>
      <w:r w:rsidR="00CB27C3" w:rsidRPr="004624F7">
        <w:rPr>
          <w:rFonts w:cs="Arial"/>
        </w:rPr>
        <w:t xml:space="preserve"> </w:t>
      </w:r>
      <w:r w:rsidR="00175377" w:rsidRPr="004624F7">
        <w:rPr>
          <w:rFonts w:cs="Arial"/>
        </w:rPr>
        <w:t>s</w:t>
      </w:r>
      <w:r w:rsidR="00CB27C3" w:rsidRPr="004624F7">
        <w:rPr>
          <w:rFonts w:cs="Arial"/>
        </w:rPr>
        <w:t xml:space="preserve"> plnou docházk</w:t>
      </w:r>
      <w:r w:rsidR="00175377" w:rsidRPr="004624F7">
        <w:rPr>
          <w:rFonts w:cs="Arial"/>
        </w:rPr>
        <w:t>o</w:t>
      </w:r>
      <w:r w:rsidR="00CB27C3" w:rsidRPr="004624F7">
        <w:rPr>
          <w:rFonts w:cs="Arial"/>
        </w:rPr>
        <w:t>u</w:t>
      </w:r>
      <w:r w:rsidRPr="004624F7">
        <w:rPr>
          <w:rFonts w:cs="Arial"/>
        </w:rPr>
        <w:t xml:space="preserve"> v celodenním režimu 5 dní v týdnu. Po dohodě s vedením MŠ je možná i částečná docházka.</w:t>
      </w:r>
    </w:p>
    <w:p w14:paraId="43A787FB" w14:textId="305BCBE2" w:rsidR="00B41D84" w:rsidRPr="004A7F3D" w:rsidRDefault="1599854C" w:rsidP="00E37EA4">
      <w:pPr>
        <w:pStyle w:val="NormalWeb10"/>
        <w:numPr>
          <w:ilvl w:val="1"/>
          <w:numId w:val="2"/>
        </w:numPr>
        <w:shd w:val="clear" w:color="auto" w:fill="FFFFFF"/>
        <w:tabs>
          <w:tab w:val="left" w:pos="360"/>
        </w:tabs>
        <w:spacing w:after="0"/>
        <w:ind w:left="360"/>
        <w:rPr>
          <w:rFonts w:cs="Arial"/>
        </w:rPr>
      </w:pPr>
      <w:r w:rsidRPr="1599854C">
        <w:rPr>
          <w:rFonts w:cs="Arial"/>
          <w:b/>
          <w:bCs/>
        </w:rPr>
        <w:t>Děti se scházejí nejpozději do 8:30 hodin</w:t>
      </w:r>
      <w:r w:rsidRPr="1599854C">
        <w:rPr>
          <w:rFonts w:cs="Arial"/>
        </w:rPr>
        <w:t xml:space="preserve">. Je možná individuální dohoda o pozdějším </w:t>
      </w:r>
      <w:r w:rsidRPr="004A7F3D">
        <w:rPr>
          <w:rFonts w:cs="Arial"/>
        </w:rPr>
        <w:t>příchodu, ale pouze výjimečně.</w:t>
      </w:r>
    </w:p>
    <w:p w14:paraId="732122A2" w14:textId="6C5F2828" w:rsidR="1599854C" w:rsidRPr="004A7F3D" w:rsidRDefault="1599854C" w:rsidP="1599854C">
      <w:pPr>
        <w:pStyle w:val="NormalWeb10"/>
        <w:numPr>
          <w:ilvl w:val="1"/>
          <w:numId w:val="2"/>
        </w:numPr>
        <w:shd w:val="clear" w:color="auto" w:fill="FFFFFF" w:themeFill="background1"/>
        <w:tabs>
          <w:tab w:val="left" w:pos="360"/>
        </w:tabs>
        <w:spacing w:after="0"/>
        <w:ind w:left="360"/>
        <w:rPr>
          <w:rFonts w:cs="Arial"/>
        </w:rPr>
      </w:pPr>
      <w:r w:rsidRPr="004A7F3D">
        <w:rPr>
          <w:rFonts w:cs="Arial"/>
        </w:rPr>
        <w:t xml:space="preserve">Branka školky je uzamčena od 8:45 do 11:30. Mimo tuto dobu se lze do areálu dostat přes bezpečnostní kód, který se pravidelně mění. </w:t>
      </w:r>
    </w:p>
    <w:p w14:paraId="42872EA3" w14:textId="77777777" w:rsidR="005A1281" w:rsidRDefault="00B41D84" w:rsidP="00E37EA4">
      <w:pPr>
        <w:pStyle w:val="NormalWeb10"/>
        <w:numPr>
          <w:ilvl w:val="1"/>
          <w:numId w:val="2"/>
        </w:numPr>
        <w:shd w:val="clear" w:color="auto" w:fill="FFFFFF" w:themeFill="background1"/>
        <w:tabs>
          <w:tab w:val="left" w:pos="360"/>
        </w:tabs>
        <w:spacing w:after="0"/>
        <w:ind w:left="360"/>
        <w:rPr>
          <w:rFonts w:cs="Arial"/>
        </w:rPr>
      </w:pPr>
      <w:r w:rsidRPr="0C6A2A37">
        <w:rPr>
          <w:rFonts w:cs="Arial"/>
        </w:rPr>
        <w:t xml:space="preserve">Po obědě si rodič může </w:t>
      </w:r>
      <w:r w:rsidR="000F17EC" w:rsidRPr="0C6A2A37">
        <w:rPr>
          <w:rFonts w:cs="Arial"/>
        </w:rPr>
        <w:t>děti</w:t>
      </w:r>
      <w:r w:rsidRPr="0C6A2A37">
        <w:rPr>
          <w:rFonts w:cs="Arial"/>
        </w:rPr>
        <w:t xml:space="preserve"> vyzvednout po předchozí domluvě s učitelkou od 12.30 do 13.00. Odpoledne si rodič vyzvedává </w:t>
      </w:r>
      <w:r w:rsidR="000F17EC" w:rsidRPr="0C6A2A37">
        <w:rPr>
          <w:rFonts w:cs="Arial"/>
        </w:rPr>
        <w:t>děti</w:t>
      </w:r>
      <w:r w:rsidRPr="0C6A2A37">
        <w:rPr>
          <w:rFonts w:cs="Arial"/>
        </w:rPr>
        <w:t xml:space="preserve"> od 14.30. </w:t>
      </w:r>
    </w:p>
    <w:p w14:paraId="53847D08" w14:textId="01DE26E7" w:rsidR="00B41D84" w:rsidRPr="004624F7" w:rsidRDefault="00B41D84" w:rsidP="00E37EA4">
      <w:pPr>
        <w:pStyle w:val="NormalWeb10"/>
        <w:numPr>
          <w:ilvl w:val="1"/>
          <w:numId w:val="2"/>
        </w:numPr>
        <w:shd w:val="clear" w:color="auto" w:fill="FFFFFF" w:themeFill="background1"/>
        <w:tabs>
          <w:tab w:val="left" w:pos="360"/>
        </w:tabs>
        <w:spacing w:after="0"/>
        <w:ind w:left="360"/>
        <w:rPr>
          <w:rFonts w:cs="Arial"/>
        </w:rPr>
      </w:pPr>
      <w:r w:rsidRPr="0C6A2A37">
        <w:rPr>
          <w:rFonts w:cs="Arial"/>
        </w:rPr>
        <w:t xml:space="preserve">V případě, že děti nebudou v budově MŠ, </w:t>
      </w:r>
      <w:r w:rsidR="3717C2D4" w:rsidRPr="0C6A2A37">
        <w:rPr>
          <w:rFonts w:cs="Arial"/>
        </w:rPr>
        <w:t xml:space="preserve">budou </w:t>
      </w:r>
      <w:r w:rsidRPr="0C6A2A37">
        <w:rPr>
          <w:rFonts w:cs="Arial"/>
        </w:rPr>
        <w:t>informace</w:t>
      </w:r>
      <w:r w:rsidR="01174223" w:rsidRPr="0C6A2A37">
        <w:rPr>
          <w:rFonts w:cs="Arial"/>
        </w:rPr>
        <w:t xml:space="preserve"> </w:t>
      </w:r>
      <w:r w:rsidRPr="0C6A2A37">
        <w:rPr>
          <w:rFonts w:cs="Arial"/>
        </w:rPr>
        <w:t>na vstupních dveřích nebo budou</w:t>
      </w:r>
      <w:r w:rsidR="00926ED0" w:rsidRPr="0C6A2A37">
        <w:rPr>
          <w:rFonts w:cs="Arial"/>
        </w:rPr>
        <w:t xml:space="preserve"> rodiče informováni</w:t>
      </w:r>
      <w:r w:rsidR="002428DA" w:rsidRPr="0C6A2A37">
        <w:rPr>
          <w:rFonts w:cs="Arial"/>
        </w:rPr>
        <w:t xml:space="preserve"> předem</w:t>
      </w:r>
      <w:r w:rsidR="00926ED0" w:rsidRPr="0C6A2A37">
        <w:rPr>
          <w:rFonts w:cs="Arial"/>
        </w:rPr>
        <w:t>.</w:t>
      </w:r>
    </w:p>
    <w:p w14:paraId="0C16A908" w14:textId="7FDD732B" w:rsidR="00B41D84" w:rsidRPr="00353780" w:rsidRDefault="00B41D84" w:rsidP="00353780">
      <w:pPr>
        <w:pStyle w:val="NormalWeb10"/>
        <w:numPr>
          <w:ilvl w:val="1"/>
          <w:numId w:val="2"/>
        </w:numPr>
        <w:shd w:val="clear" w:color="auto" w:fill="FFFFFF" w:themeFill="background1"/>
        <w:tabs>
          <w:tab w:val="left" w:pos="360"/>
        </w:tabs>
        <w:spacing w:after="0"/>
        <w:ind w:left="360"/>
        <w:rPr>
          <w:rFonts w:cs="Arial"/>
        </w:rPr>
      </w:pPr>
      <w:r w:rsidRPr="0C6A2A37">
        <w:rPr>
          <w:rFonts w:cs="Arial"/>
        </w:rPr>
        <w:t xml:space="preserve">Rodič při nástupu dítěte do </w:t>
      </w:r>
      <w:r w:rsidR="002428DA" w:rsidRPr="0C6A2A37">
        <w:rPr>
          <w:rFonts w:cs="Arial"/>
        </w:rPr>
        <w:t xml:space="preserve">MŠ </w:t>
      </w:r>
      <w:r w:rsidR="002744BA">
        <w:rPr>
          <w:rFonts w:cs="Arial"/>
        </w:rPr>
        <w:t>sděluje</w:t>
      </w:r>
      <w:r w:rsidRPr="0C6A2A37">
        <w:rPr>
          <w:rFonts w:cs="Arial"/>
        </w:rPr>
        <w:t xml:space="preserve">, kdy si </w:t>
      </w:r>
      <w:r w:rsidR="000F17EC" w:rsidRPr="0C6A2A37">
        <w:rPr>
          <w:rFonts w:cs="Arial"/>
        </w:rPr>
        <w:t>d</w:t>
      </w:r>
      <w:r w:rsidR="002744BA">
        <w:rPr>
          <w:rFonts w:cs="Arial"/>
        </w:rPr>
        <w:t xml:space="preserve">ítě </w:t>
      </w:r>
      <w:r w:rsidRPr="0C6A2A37">
        <w:rPr>
          <w:rFonts w:cs="Arial"/>
        </w:rPr>
        <w:t>vyzvedne</w:t>
      </w:r>
      <w:r w:rsidR="002428DA" w:rsidRPr="00353780">
        <w:rPr>
          <w:rFonts w:cs="Arial"/>
        </w:rPr>
        <w:t xml:space="preserve">. Pokud </w:t>
      </w:r>
      <w:r w:rsidRPr="00353780">
        <w:rPr>
          <w:rFonts w:cs="Arial"/>
        </w:rPr>
        <w:t xml:space="preserve">si </w:t>
      </w:r>
      <w:r w:rsidR="002428DA" w:rsidRPr="00353780">
        <w:rPr>
          <w:rFonts w:cs="Arial"/>
        </w:rPr>
        <w:t xml:space="preserve">rodič </w:t>
      </w:r>
      <w:r w:rsidR="000F17EC" w:rsidRPr="00353780">
        <w:rPr>
          <w:rFonts w:cs="Arial"/>
        </w:rPr>
        <w:t>d</w:t>
      </w:r>
      <w:r w:rsidR="00E54773">
        <w:rPr>
          <w:rFonts w:cs="Arial"/>
        </w:rPr>
        <w:t xml:space="preserve">ítě </w:t>
      </w:r>
      <w:r w:rsidRPr="00353780">
        <w:rPr>
          <w:rFonts w:cs="Arial"/>
        </w:rPr>
        <w:t>potřebuje vyzvednout jindy než v určený čas (např. v 11:00) nebo přivést v jiný čas (např. v 10:00)</w:t>
      </w:r>
      <w:r w:rsidR="002428DA" w:rsidRPr="00353780">
        <w:rPr>
          <w:rFonts w:cs="Arial"/>
        </w:rPr>
        <w:t>,</w:t>
      </w:r>
      <w:r w:rsidRPr="00353780">
        <w:rPr>
          <w:rFonts w:cs="Arial"/>
        </w:rPr>
        <w:t xml:space="preserve"> domlouvá tuto změnu s učitelkou (nejlépe telefonicky nebo osobně).</w:t>
      </w:r>
    </w:p>
    <w:p w14:paraId="5735698E" w14:textId="1509A44C" w:rsidR="00B41D84" w:rsidRPr="004624F7" w:rsidRDefault="00B41D84" w:rsidP="00E37EA4">
      <w:pPr>
        <w:pStyle w:val="NormalWeb10"/>
        <w:numPr>
          <w:ilvl w:val="1"/>
          <w:numId w:val="3"/>
        </w:numPr>
        <w:shd w:val="clear" w:color="auto" w:fill="FFFFFF" w:themeFill="background1"/>
        <w:tabs>
          <w:tab w:val="left" w:pos="360"/>
        </w:tabs>
        <w:spacing w:after="0"/>
        <w:ind w:left="360"/>
        <w:rPr>
          <w:rFonts w:eastAsia="Times New Roman"/>
        </w:rPr>
      </w:pPr>
      <w:r w:rsidRPr="0C6A2A37">
        <w:rPr>
          <w:rFonts w:cs="Arial"/>
        </w:rPr>
        <w:t xml:space="preserve">Rodič je povinen své </w:t>
      </w:r>
      <w:r w:rsidR="000F17EC" w:rsidRPr="0C6A2A37">
        <w:rPr>
          <w:rFonts w:cs="Arial"/>
        </w:rPr>
        <w:t>děti</w:t>
      </w:r>
      <w:r w:rsidRPr="0C6A2A37">
        <w:rPr>
          <w:rFonts w:cs="Arial"/>
        </w:rPr>
        <w:t xml:space="preserve"> vyzvednout do skončení provozu MŠ.</w:t>
      </w:r>
      <w:r w:rsidR="00926ED0" w:rsidRPr="0C6A2A37">
        <w:rPr>
          <w:rFonts w:cs="Arial"/>
        </w:rPr>
        <w:t xml:space="preserve"> Pokud si </w:t>
      </w:r>
      <w:r w:rsidR="000F17EC" w:rsidRPr="0C6A2A37">
        <w:rPr>
          <w:rFonts w:cs="Arial"/>
        </w:rPr>
        <w:t>děti</w:t>
      </w:r>
      <w:r w:rsidR="00926ED0" w:rsidRPr="0C6A2A37">
        <w:rPr>
          <w:rFonts w:cs="Arial"/>
        </w:rPr>
        <w:t xml:space="preserve"> vyzvedne </w:t>
      </w:r>
      <w:r w:rsidR="00954AE6" w:rsidRPr="0C6A2A37">
        <w:rPr>
          <w:rFonts w:cs="Arial"/>
        </w:rPr>
        <w:t>po</w:t>
      </w:r>
      <w:r w:rsidR="00123011" w:rsidRPr="0C6A2A37">
        <w:rPr>
          <w:rFonts w:cs="Arial"/>
        </w:rPr>
        <w:t xml:space="preserve">zději, uhradí rodič </w:t>
      </w:r>
      <w:r w:rsidR="00551843" w:rsidRPr="0C6A2A37">
        <w:rPr>
          <w:rFonts w:cs="Arial"/>
        </w:rPr>
        <w:t>500 Kč</w:t>
      </w:r>
      <w:r w:rsidR="00927BC4" w:rsidRPr="0C6A2A37">
        <w:rPr>
          <w:rFonts w:cs="Arial"/>
        </w:rPr>
        <w:t xml:space="preserve"> za každou započatou hodinu</w:t>
      </w:r>
      <w:r w:rsidR="00954AE6" w:rsidRPr="0C6A2A37">
        <w:rPr>
          <w:rFonts w:cs="Arial"/>
        </w:rPr>
        <w:t xml:space="preserve">. </w:t>
      </w:r>
      <w:r w:rsidR="00366261" w:rsidRPr="0C6A2A37">
        <w:rPr>
          <w:rFonts w:cs="Arial"/>
        </w:rPr>
        <w:t xml:space="preserve">POKUD JE VÍCE DĚTÍ, </w:t>
      </w:r>
      <w:r w:rsidR="24EC63EC" w:rsidRPr="0C6A2A37">
        <w:rPr>
          <w:rFonts w:cs="Arial"/>
        </w:rPr>
        <w:t xml:space="preserve">je </w:t>
      </w:r>
      <w:r w:rsidR="00366261" w:rsidRPr="0C6A2A37">
        <w:rPr>
          <w:rFonts w:cs="Arial"/>
        </w:rPr>
        <w:t>p</w:t>
      </w:r>
      <w:r w:rsidR="00954AE6" w:rsidRPr="0C6A2A37">
        <w:rPr>
          <w:rFonts w:cs="Arial"/>
        </w:rPr>
        <w:t>oplatek VZTAŽEN NA CELOU RODINU</w:t>
      </w:r>
      <w:r w:rsidR="00123011" w:rsidRPr="0C6A2A37">
        <w:rPr>
          <w:rFonts w:cs="Arial"/>
        </w:rPr>
        <w:t>.</w:t>
      </w:r>
      <w:r w:rsidR="00927BC4" w:rsidRPr="0C6A2A37">
        <w:rPr>
          <w:rFonts w:cs="Arial"/>
        </w:rPr>
        <w:t xml:space="preserve"> Částka bude připočtena</w:t>
      </w:r>
      <w:r w:rsidR="00954AE6" w:rsidRPr="0C6A2A37">
        <w:rPr>
          <w:rFonts w:cs="Arial"/>
        </w:rPr>
        <w:t xml:space="preserve"> do předpisu plateb vždy po uplynutí měsíce.</w:t>
      </w:r>
    </w:p>
    <w:p w14:paraId="036E0943" w14:textId="62EC7907" w:rsidR="00B41D84" w:rsidRPr="004624F7" w:rsidRDefault="00B41D84" w:rsidP="00E37EA4">
      <w:pPr>
        <w:pStyle w:val="NormalWeb10"/>
        <w:numPr>
          <w:ilvl w:val="1"/>
          <w:numId w:val="3"/>
        </w:numPr>
        <w:shd w:val="clear" w:color="auto" w:fill="FFFFFF" w:themeFill="background1"/>
        <w:tabs>
          <w:tab w:val="left" w:pos="360"/>
        </w:tabs>
        <w:spacing w:after="0"/>
        <w:ind w:left="360"/>
        <w:rPr>
          <w:rFonts w:cs="Arial"/>
        </w:rPr>
      </w:pPr>
      <w:r w:rsidRPr="0C6A2A37">
        <w:rPr>
          <w:rFonts w:cs="Arial"/>
        </w:rPr>
        <w:t>Plánovanou absenci zapisuje rodič do docházky v systému Edookit</w:t>
      </w:r>
      <w:r w:rsidR="00AB3D86" w:rsidRPr="0C6A2A37">
        <w:rPr>
          <w:rFonts w:cs="Arial"/>
        </w:rPr>
        <w:t xml:space="preserve">. </w:t>
      </w:r>
      <w:r w:rsidRPr="0C6A2A37">
        <w:rPr>
          <w:rFonts w:cs="Arial"/>
        </w:rPr>
        <w:t xml:space="preserve">V případě nemoci či jiných akutních důvodů je </w:t>
      </w:r>
      <w:r w:rsidRPr="0C6A2A37">
        <w:rPr>
          <w:rFonts w:cs="Arial"/>
          <w:b/>
          <w:bCs/>
        </w:rPr>
        <w:t>rodi</w:t>
      </w:r>
      <w:r w:rsidRPr="0C6A2A37">
        <w:rPr>
          <w:rFonts w:eastAsia="Times New Roman"/>
          <w:b/>
          <w:bCs/>
        </w:rPr>
        <w:t xml:space="preserve">č povinen </w:t>
      </w:r>
      <w:r w:rsidR="00FD3F64" w:rsidRPr="0C6A2A37">
        <w:rPr>
          <w:rFonts w:eastAsia="Times New Roman"/>
          <w:b/>
          <w:bCs/>
        </w:rPr>
        <w:t xml:space="preserve">omluvit </w:t>
      </w:r>
      <w:r w:rsidR="000F17EC" w:rsidRPr="0C6A2A37">
        <w:rPr>
          <w:rFonts w:eastAsia="Times New Roman"/>
          <w:b/>
          <w:bCs/>
        </w:rPr>
        <w:t>d</w:t>
      </w:r>
      <w:r w:rsidR="00175377" w:rsidRPr="0C6A2A37">
        <w:rPr>
          <w:rFonts w:eastAsia="Times New Roman"/>
          <w:b/>
          <w:bCs/>
        </w:rPr>
        <w:t>ítě</w:t>
      </w:r>
      <w:r w:rsidR="00FD3F64" w:rsidRPr="0C6A2A37">
        <w:rPr>
          <w:rFonts w:eastAsia="Times New Roman"/>
          <w:b/>
          <w:bCs/>
        </w:rPr>
        <w:t xml:space="preserve"> </w:t>
      </w:r>
      <w:r w:rsidRPr="0C6A2A37">
        <w:rPr>
          <w:rFonts w:eastAsia="Times New Roman"/>
          <w:b/>
          <w:bCs/>
        </w:rPr>
        <w:t xml:space="preserve">nejpozději do </w:t>
      </w:r>
      <w:r w:rsidR="00543492">
        <w:rPr>
          <w:rFonts w:eastAsia="Times New Roman"/>
          <w:b/>
          <w:bCs/>
        </w:rPr>
        <w:t>7</w:t>
      </w:r>
      <w:r w:rsidRPr="0C6A2A37">
        <w:rPr>
          <w:rFonts w:eastAsia="Times New Roman"/>
          <w:b/>
          <w:bCs/>
        </w:rPr>
        <w:t>:</w:t>
      </w:r>
      <w:r w:rsidR="00543492">
        <w:rPr>
          <w:rFonts w:eastAsia="Times New Roman"/>
          <w:b/>
          <w:bCs/>
        </w:rPr>
        <w:t>3</w:t>
      </w:r>
      <w:r w:rsidRPr="0C6A2A37">
        <w:rPr>
          <w:rFonts w:cs="Arial"/>
          <w:b/>
          <w:bCs/>
        </w:rPr>
        <w:t>0</w:t>
      </w:r>
      <w:r w:rsidRPr="0C6A2A37">
        <w:rPr>
          <w:rFonts w:cs="Arial"/>
        </w:rPr>
        <w:t xml:space="preserve"> na telefon třídního učitele.</w:t>
      </w:r>
    </w:p>
    <w:p w14:paraId="3A655E61" w14:textId="77777777" w:rsidR="00B41D84" w:rsidRPr="004624F7" w:rsidRDefault="00B41D84" w:rsidP="00E37EA4">
      <w:pPr>
        <w:pStyle w:val="NormalWeb10"/>
        <w:numPr>
          <w:ilvl w:val="1"/>
          <w:numId w:val="3"/>
        </w:numPr>
        <w:shd w:val="clear" w:color="auto" w:fill="FFFFFF" w:themeFill="background1"/>
        <w:tabs>
          <w:tab w:val="left" w:pos="360"/>
        </w:tabs>
        <w:spacing w:after="0"/>
        <w:ind w:left="360"/>
        <w:rPr>
          <w:rFonts w:eastAsia="Times New Roman"/>
          <w:b/>
          <w:bCs/>
        </w:rPr>
      </w:pPr>
      <w:r w:rsidRPr="0C6A2A37">
        <w:rPr>
          <w:rFonts w:eastAsia="Times New Roman"/>
          <w:b/>
          <w:bCs/>
        </w:rPr>
        <w:t xml:space="preserve">Rodič je povinen informovat personál, kdy </w:t>
      </w:r>
      <w:r w:rsidR="000F17EC" w:rsidRPr="0C6A2A37">
        <w:rPr>
          <w:rFonts w:eastAsia="Times New Roman"/>
          <w:b/>
          <w:bCs/>
        </w:rPr>
        <w:t>d</w:t>
      </w:r>
      <w:r w:rsidR="00175377" w:rsidRPr="0C6A2A37">
        <w:rPr>
          <w:rFonts w:eastAsia="Times New Roman"/>
          <w:b/>
          <w:bCs/>
        </w:rPr>
        <w:t>ítě</w:t>
      </w:r>
      <w:r w:rsidRPr="0C6A2A37">
        <w:rPr>
          <w:rFonts w:eastAsia="Times New Roman"/>
          <w:b/>
          <w:bCs/>
        </w:rPr>
        <w:t xml:space="preserve"> opět nastoupí. </w:t>
      </w:r>
    </w:p>
    <w:p w14:paraId="0511DD4B" w14:textId="5B89698E" w:rsidR="00B41D84" w:rsidRPr="00091C90" w:rsidRDefault="00B41D84" w:rsidP="00091C90">
      <w:pPr>
        <w:pStyle w:val="NormalWeb10"/>
        <w:numPr>
          <w:ilvl w:val="1"/>
          <w:numId w:val="3"/>
        </w:numPr>
        <w:shd w:val="clear" w:color="auto" w:fill="FFFFFF"/>
        <w:tabs>
          <w:tab w:val="left" w:pos="360"/>
        </w:tabs>
        <w:spacing w:after="0"/>
        <w:ind w:left="360"/>
        <w:rPr>
          <w:rFonts w:eastAsia="Times New Roman" w:cs="Courier New"/>
          <w:sz w:val="20"/>
          <w:szCs w:val="20"/>
        </w:rPr>
      </w:pPr>
      <w:r w:rsidRPr="004624F7">
        <w:rPr>
          <w:rFonts w:cs="Arial"/>
        </w:rPr>
        <w:t xml:space="preserve">Po předání dítěte </w:t>
      </w:r>
      <w:r w:rsidR="00657A0D" w:rsidRPr="004624F7">
        <w:rPr>
          <w:rFonts w:cs="Arial"/>
        </w:rPr>
        <w:t>učitelkám</w:t>
      </w:r>
      <w:r w:rsidRPr="004624F7">
        <w:rPr>
          <w:rFonts w:cs="Arial"/>
        </w:rPr>
        <w:t xml:space="preserve"> MŠ odpovídá </w:t>
      </w:r>
      <w:r w:rsidR="00175377" w:rsidRPr="004624F7">
        <w:rPr>
          <w:rFonts w:cs="Arial"/>
        </w:rPr>
        <w:t xml:space="preserve">za děti </w:t>
      </w:r>
      <w:r w:rsidRPr="004624F7">
        <w:rPr>
          <w:rFonts w:cs="Arial"/>
        </w:rPr>
        <w:t>MŠ Hlásek, v přípa</w:t>
      </w:r>
      <w:r w:rsidR="00AB3D86" w:rsidRPr="004624F7">
        <w:rPr>
          <w:rFonts w:cs="Arial"/>
        </w:rPr>
        <w:t xml:space="preserve">dě odpoledních volitelných aktivit zaměstnanci MŠ </w:t>
      </w:r>
      <w:r w:rsidRPr="004624F7">
        <w:rPr>
          <w:rFonts w:cs="Arial"/>
        </w:rPr>
        <w:t xml:space="preserve">nebo daný lektor. </w:t>
      </w:r>
      <w:r w:rsidR="009F2569">
        <w:rPr>
          <w:rFonts w:cs="Arial"/>
        </w:rPr>
        <w:t>Při</w:t>
      </w:r>
      <w:r w:rsidR="00AA2329">
        <w:rPr>
          <w:rFonts w:cs="Arial"/>
        </w:rPr>
        <w:t xml:space="preserve"> odpol</w:t>
      </w:r>
      <w:r w:rsidR="00D243F0">
        <w:rPr>
          <w:rFonts w:cs="Arial"/>
        </w:rPr>
        <w:t xml:space="preserve">edním </w:t>
      </w:r>
      <w:r w:rsidR="009F2569">
        <w:rPr>
          <w:rFonts w:cs="Arial"/>
        </w:rPr>
        <w:t>odchodu</w:t>
      </w:r>
      <w:r w:rsidRPr="00BE46ED">
        <w:rPr>
          <w:rFonts w:cs="Arial"/>
        </w:rPr>
        <w:t xml:space="preserve"> si rodič </w:t>
      </w:r>
      <w:r w:rsidR="000F17EC" w:rsidRPr="00BE46ED">
        <w:rPr>
          <w:rFonts w:cs="Arial"/>
        </w:rPr>
        <w:t>d</w:t>
      </w:r>
      <w:r w:rsidR="00D243F0">
        <w:rPr>
          <w:rFonts w:cs="Arial"/>
        </w:rPr>
        <w:t xml:space="preserve">ítě </w:t>
      </w:r>
      <w:r w:rsidRPr="00BE46ED">
        <w:rPr>
          <w:rFonts w:cs="Arial"/>
        </w:rPr>
        <w:t>vyzvedne</w:t>
      </w:r>
      <w:r w:rsidR="000C4C5D">
        <w:rPr>
          <w:rFonts w:cs="Arial"/>
        </w:rPr>
        <w:t xml:space="preserve"> od </w:t>
      </w:r>
      <w:r w:rsidR="00EA3A82">
        <w:rPr>
          <w:rFonts w:cs="Arial"/>
        </w:rPr>
        <w:t>pedagoga</w:t>
      </w:r>
      <w:r w:rsidR="005E3011">
        <w:rPr>
          <w:rFonts w:cs="Arial"/>
        </w:rPr>
        <w:t xml:space="preserve"> </w:t>
      </w:r>
      <w:r w:rsidR="00243A97">
        <w:rPr>
          <w:rFonts w:cs="Arial"/>
        </w:rPr>
        <w:t xml:space="preserve">a </w:t>
      </w:r>
      <w:r w:rsidR="005E3011">
        <w:rPr>
          <w:rFonts w:cs="Arial"/>
        </w:rPr>
        <w:t>bez pr</w:t>
      </w:r>
      <w:r w:rsidR="0002198A">
        <w:rPr>
          <w:rFonts w:cs="Arial"/>
        </w:rPr>
        <w:t xml:space="preserve">ůtahů opouští </w:t>
      </w:r>
      <w:r w:rsidR="00C14F6E">
        <w:rPr>
          <w:rFonts w:cs="Arial"/>
        </w:rPr>
        <w:t xml:space="preserve">areál </w:t>
      </w:r>
      <w:r w:rsidR="00DB4853">
        <w:rPr>
          <w:rFonts w:cs="Arial"/>
        </w:rPr>
        <w:t>MŠ Hlásek</w:t>
      </w:r>
      <w:r w:rsidR="004063CB">
        <w:rPr>
          <w:rFonts w:cs="Arial"/>
        </w:rPr>
        <w:t xml:space="preserve"> a </w:t>
      </w:r>
      <w:r w:rsidRPr="00BE46ED">
        <w:rPr>
          <w:rFonts w:cs="Arial"/>
        </w:rPr>
        <w:t xml:space="preserve">přebírá plnou odpovědnost za </w:t>
      </w:r>
      <w:r w:rsidR="000F17EC" w:rsidRPr="00BE46ED">
        <w:rPr>
          <w:rFonts w:cs="Arial"/>
        </w:rPr>
        <w:t>děti</w:t>
      </w:r>
      <w:r w:rsidRPr="00BE46ED">
        <w:rPr>
          <w:rFonts w:cs="Arial"/>
        </w:rPr>
        <w:t xml:space="preserve"> opět rodič</w:t>
      </w:r>
      <w:r w:rsidRPr="00091C90">
        <w:rPr>
          <w:rFonts w:cs="Arial"/>
        </w:rPr>
        <w:t>. MŠ Hlásek neodpovídá za úrazy, které se stanou před předáním nebo po předání dítěte</w:t>
      </w:r>
      <w:r w:rsidRPr="00091C90">
        <w:rPr>
          <w:rFonts w:eastAsia="Times New Roman" w:cs="Courier New"/>
          <w:sz w:val="20"/>
          <w:szCs w:val="20"/>
        </w:rPr>
        <w:t>.</w:t>
      </w:r>
    </w:p>
    <w:p w14:paraId="3AEA5A49" w14:textId="77777777" w:rsidR="00B41D84" w:rsidRPr="004624F7" w:rsidRDefault="5DC7B7C7" w:rsidP="00E37EA4">
      <w:pPr>
        <w:pStyle w:val="NormalWeb10"/>
        <w:numPr>
          <w:ilvl w:val="1"/>
          <w:numId w:val="21"/>
        </w:numPr>
        <w:shd w:val="clear" w:color="auto" w:fill="FFFFFF"/>
        <w:tabs>
          <w:tab w:val="left" w:pos="360"/>
        </w:tabs>
        <w:spacing w:after="0"/>
        <w:ind w:left="360"/>
        <w:rPr>
          <w:rFonts w:eastAsia="Times New Roman" w:cs="Arial"/>
          <w:sz w:val="20"/>
          <w:szCs w:val="20"/>
        </w:rPr>
      </w:pPr>
      <w:r w:rsidRPr="5DC7B7C7">
        <w:rPr>
          <w:rFonts w:cs="Arial"/>
        </w:rPr>
        <w:t>V období přerušení provozu (viz Plán organizace školního roku) zajišťuje péči o děti Klub Hlásek</w:t>
      </w:r>
      <w:r w:rsidRPr="5DC7B7C7">
        <w:rPr>
          <w:rFonts w:eastAsia="Times New Roman" w:cs="Arial"/>
          <w:sz w:val="20"/>
          <w:szCs w:val="20"/>
        </w:rPr>
        <w:t xml:space="preserve">.  </w:t>
      </w:r>
    </w:p>
    <w:p w14:paraId="2A65A05F" w14:textId="77777777" w:rsidR="004D4BBA" w:rsidRPr="004624F7" w:rsidRDefault="007E5837" w:rsidP="006571E4">
      <w:pPr>
        <w:pStyle w:val="NormalWeb10"/>
        <w:shd w:val="clear" w:color="auto" w:fill="FFFFFF"/>
        <w:spacing w:after="0"/>
        <w:rPr>
          <w:rFonts w:cs="Arial"/>
          <w:b/>
          <w:bCs/>
          <w:sz w:val="28"/>
          <w:szCs w:val="28"/>
        </w:rPr>
      </w:pPr>
      <w:r w:rsidRPr="004624F7">
        <w:rPr>
          <w:rFonts w:cs="Arial"/>
          <w:b/>
          <w:sz w:val="28"/>
          <w:szCs w:val="28"/>
        </w:rPr>
        <w:t>3</w:t>
      </w:r>
      <w:r w:rsidR="004D4BBA" w:rsidRPr="004624F7">
        <w:rPr>
          <w:rFonts w:cs="Arial"/>
          <w:b/>
          <w:sz w:val="28"/>
          <w:szCs w:val="28"/>
        </w:rPr>
        <w:t>.1</w:t>
      </w:r>
      <w:r w:rsidR="006571E4" w:rsidRPr="004624F7">
        <w:rPr>
          <w:rFonts w:cs="Arial"/>
          <w:b/>
          <w:bCs/>
          <w:sz w:val="28"/>
          <w:szCs w:val="28"/>
        </w:rPr>
        <w:t xml:space="preserve"> Předávání dětí</w:t>
      </w:r>
      <w:r w:rsidR="00EC6DBE">
        <w:rPr>
          <w:rFonts w:cs="Arial"/>
          <w:b/>
          <w:bCs/>
          <w:sz w:val="28"/>
          <w:szCs w:val="28"/>
        </w:rPr>
        <w:t xml:space="preserve"> a důležitá hygienická opatření</w:t>
      </w:r>
    </w:p>
    <w:p w14:paraId="177B55C5" w14:textId="77777777" w:rsidR="004D4BBA" w:rsidRPr="004624F7" w:rsidRDefault="004D4BBA" w:rsidP="00E37EA4">
      <w:pPr>
        <w:pStyle w:val="NormalWeb10"/>
        <w:numPr>
          <w:ilvl w:val="1"/>
          <w:numId w:val="9"/>
        </w:numPr>
        <w:shd w:val="clear" w:color="auto" w:fill="FFFFFF"/>
        <w:tabs>
          <w:tab w:val="left" w:pos="360"/>
        </w:tabs>
        <w:spacing w:after="0"/>
        <w:ind w:left="360"/>
        <w:rPr>
          <w:rFonts w:cs="Arial"/>
        </w:rPr>
      </w:pPr>
      <w:r w:rsidRPr="004624F7">
        <w:rPr>
          <w:rFonts w:cs="Arial"/>
        </w:rPr>
        <w:t>Do MŠ přicházejí a odcházejí děti v doprovodu rodiče, zákonného zástupce, popřípadě pověřené osoby zmocněné na základě písemné</w:t>
      </w:r>
      <w:r w:rsidR="00E16B2D" w:rsidRPr="004624F7">
        <w:rPr>
          <w:rFonts w:cs="Arial"/>
        </w:rPr>
        <w:t>ho pověření.</w:t>
      </w:r>
    </w:p>
    <w:p w14:paraId="5CF9C3C5" w14:textId="77777777" w:rsidR="004D4BBA" w:rsidRPr="004624F7" w:rsidRDefault="004D4BBA" w:rsidP="00E37EA4">
      <w:pPr>
        <w:pStyle w:val="NormalWeb10"/>
        <w:numPr>
          <w:ilvl w:val="1"/>
          <w:numId w:val="16"/>
        </w:numPr>
        <w:shd w:val="clear" w:color="auto" w:fill="FFFFFF"/>
        <w:tabs>
          <w:tab w:val="left" w:pos="360"/>
        </w:tabs>
        <w:spacing w:after="0"/>
        <w:ind w:left="360"/>
        <w:rPr>
          <w:rFonts w:cs="Arial"/>
        </w:rPr>
      </w:pPr>
      <w:r w:rsidRPr="004624F7">
        <w:rPr>
          <w:rFonts w:cs="Arial"/>
        </w:rPr>
        <w:t xml:space="preserve">Rodič přivede </w:t>
      </w:r>
      <w:r w:rsidR="000F17EC" w:rsidRPr="004624F7">
        <w:rPr>
          <w:rFonts w:cs="Arial"/>
        </w:rPr>
        <w:t>děti</w:t>
      </w:r>
      <w:r w:rsidRPr="004624F7">
        <w:rPr>
          <w:rFonts w:cs="Arial"/>
        </w:rPr>
        <w:t xml:space="preserve"> až do třídy, předá je přítomné učitelce, upozorní na případné obtíže. </w:t>
      </w:r>
    </w:p>
    <w:p w14:paraId="2DF729F1" w14:textId="77777777" w:rsidR="004D4BBA" w:rsidRPr="004624F7" w:rsidRDefault="004D4BBA" w:rsidP="00E37EA4">
      <w:pPr>
        <w:pStyle w:val="NormalWeb10"/>
        <w:numPr>
          <w:ilvl w:val="1"/>
          <w:numId w:val="16"/>
        </w:numPr>
        <w:shd w:val="clear" w:color="auto" w:fill="FFFFFF" w:themeFill="background1"/>
        <w:tabs>
          <w:tab w:val="left" w:pos="360"/>
        </w:tabs>
        <w:spacing w:after="0"/>
        <w:ind w:left="360"/>
        <w:rPr>
          <w:rFonts w:cs="Arial"/>
        </w:rPr>
      </w:pPr>
      <w:r w:rsidRPr="0C6A2A37">
        <w:rPr>
          <w:rFonts w:cs="Arial"/>
        </w:rPr>
        <w:t>Rodiče jsou povinni do MŠ předat děti zcela zdra</w:t>
      </w:r>
      <w:r w:rsidRPr="0C6A2A37">
        <w:rPr>
          <w:rFonts w:eastAsia="Times New Roman"/>
        </w:rPr>
        <w:t>vé, bez příznaků nemoci</w:t>
      </w:r>
      <w:r w:rsidR="00366261" w:rsidRPr="0C6A2A37">
        <w:rPr>
          <w:rFonts w:eastAsia="Times New Roman"/>
        </w:rPr>
        <w:t xml:space="preserve"> </w:t>
      </w:r>
      <w:r w:rsidRPr="0C6A2A37">
        <w:rPr>
          <w:rFonts w:eastAsia="Times New Roman"/>
        </w:rPr>
        <w:t>či nachlazení.</w:t>
      </w:r>
      <w:r w:rsidRPr="0C6A2A37">
        <w:rPr>
          <w:rFonts w:cs="Arial"/>
        </w:rPr>
        <w:t xml:space="preserve">  </w:t>
      </w:r>
    </w:p>
    <w:p w14:paraId="33E18345" w14:textId="4DE76CE0" w:rsidR="004D4BBA" w:rsidRPr="00EC6DBE" w:rsidRDefault="004D4BBA" w:rsidP="00E37EA4">
      <w:pPr>
        <w:pStyle w:val="NormalWeb10"/>
        <w:numPr>
          <w:ilvl w:val="1"/>
          <w:numId w:val="16"/>
        </w:numPr>
        <w:shd w:val="clear" w:color="auto" w:fill="FFFFFF" w:themeFill="background1"/>
        <w:tabs>
          <w:tab w:val="left" w:pos="360"/>
        </w:tabs>
        <w:spacing w:after="0"/>
        <w:ind w:left="360"/>
        <w:rPr>
          <w:rFonts w:eastAsia="Times New Roman"/>
        </w:rPr>
      </w:pPr>
      <w:r w:rsidRPr="0C6A2A37">
        <w:rPr>
          <w:rFonts w:cs="Arial"/>
        </w:rPr>
        <w:t xml:space="preserve">Pokud </w:t>
      </w:r>
      <w:r w:rsidR="000F17EC" w:rsidRPr="0C6A2A37">
        <w:rPr>
          <w:rFonts w:cs="Arial"/>
        </w:rPr>
        <w:t>děti</w:t>
      </w:r>
      <w:r w:rsidRPr="0C6A2A37">
        <w:rPr>
          <w:rFonts w:cs="Arial"/>
        </w:rPr>
        <w:t xml:space="preserve"> jeví jasné známky nemoci (hustá rýma, zánět v očích, kašel, teplota, nevolnost), je pedagog povinen </w:t>
      </w:r>
      <w:r w:rsidR="000F17EC" w:rsidRPr="0C6A2A37">
        <w:rPr>
          <w:rFonts w:cs="Arial"/>
        </w:rPr>
        <w:t>děti</w:t>
      </w:r>
      <w:r w:rsidRPr="0C6A2A37">
        <w:rPr>
          <w:rFonts w:cs="Arial"/>
        </w:rPr>
        <w:t xml:space="preserve"> nepřijmout. Neoznámení takovýchto obtíží je </w:t>
      </w:r>
      <w:r w:rsidRPr="0C6A2A37">
        <w:rPr>
          <w:rFonts w:cs="Arial"/>
        </w:rPr>
        <w:lastRenderedPageBreak/>
        <w:t>považováno za vážné porušení školního řádu. Pokud bude muset personál řešit zatajení nemoci 3 x za sebou (tzn</w:t>
      </w:r>
      <w:r w:rsidRPr="0C6A2A37">
        <w:rPr>
          <w:rFonts w:eastAsia="Times New Roman"/>
        </w:rPr>
        <w:t xml:space="preserve">. budeme volat rodičům, aby si </w:t>
      </w:r>
      <w:r w:rsidR="000F17EC" w:rsidRPr="0C6A2A37">
        <w:rPr>
          <w:rFonts w:eastAsia="Times New Roman"/>
        </w:rPr>
        <w:t>děti</w:t>
      </w:r>
      <w:r w:rsidRPr="0C6A2A37">
        <w:rPr>
          <w:rFonts w:eastAsia="Times New Roman"/>
        </w:rPr>
        <w:t xml:space="preserve"> z důvodu teploty, velké rýmy, kašle atd. vyzvedli), m</w:t>
      </w:r>
      <w:r w:rsidR="00926ED0" w:rsidRPr="0C6A2A37">
        <w:rPr>
          <w:rFonts w:eastAsia="Times New Roman"/>
        </w:rPr>
        <w:t>ůže dojít i k vyloučení z MŠ.</w:t>
      </w:r>
    </w:p>
    <w:p w14:paraId="6C215F5D" w14:textId="43EBDB6F" w:rsidR="00551843" w:rsidRPr="00EC6DBE" w:rsidRDefault="00551843" w:rsidP="00E37EA4">
      <w:pPr>
        <w:pStyle w:val="NormalWeb10"/>
        <w:numPr>
          <w:ilvl w:val="1"/>
          <w:numId w:val="16"/>
        </w:numPr>
        <w:shd w:val="clear" w:color="auto" w:fill="FFFFFF" w:themeFill="background1"/>
        <w:tabs>
          <w:tab w:val="left" w:pos="360"/>
        </w:tabs>
        <w:spacing w:after="0"/>
        <w:ind w:left="360"/>
        <w:rPr>
          <w:rFonts w:cs="Arial"/>
        </w:rPr>
      </w:pPr>
      <w:r w:rsidRPr="0C6A2A37">
        <w:rPr>
          <w:rFonts w:cs="Arial"/>
        </w:rPr>
        <w:t xml:space="preserve">V PŘÍPADĚ, ŽE SE PŘÍZNAKY nemoci objeví během výuky, </w:t>
      </w:r>
      <w:r w:rsidR="705E75E5" w:rsidRPr="0C6A2A37">
        <w:rPr>
          <w:rFonts w:cs="Arial"/>
        </w:rPr>
        <w:t xml:space="preserve">je </w:t>
      </w:r>
      <w:r w:rsidRPr="0C6A2A37">
        <w:rPr>
          <w:rFonts w:cs="Arial"/>
        </w:rPr>
        <w:t>rodič</w:t>
      </w:r>
      <w:r w:rsidR="5BE56B99" w:rsidRPr="0C6A2A37">
        <w:rPr>
          <w:rFonts w:cs="Arial"/>
        </w:rPr>
        <w:t xml:space="preserve"> </w:t>
      </w:r>
      <w:r w:rsidRPr="0C6A2A37">
        <w:rPr>
          <w:rFonts w:cs="Arial"/>
        </w:rPr>
        <w:t>povinen bez prodlení dítě v MŠ vyzvednout. Pokud nezajistí vyzvednutí dítě</w:t>
      </w:r>
      <w:r w:rsidR="00366261" w:rsidRPr="0C6A2A37">
        <w:rPr>
          <w:rFonts w:cs="Arial"/>
        </w:rPr>
        <w:t>te</w:t>
      </w:r>
      <w:r w:rsidRPr="0C6A2A37">
        <w:rPr>
          <w:rFonts w:cs="Arial"/>
        </w:rPr>
        <w:t>, jedná se o</w:t>
      </w:r>
      <w:r w:rsidR="00366261">
        <w:t> </w:t>
      </w:r>
      <w:r w:rsidRPr="0C6A2A37">
        <w:rPr>
          <w:rFonts w:cs="Arial"/>
        </w:rPr>
        <w:t xml:space="preserve">porušení </w:t>
      </w:r>
      <w:r w:rsidR="4C84B9D9" w:rsidRPr="0C6A2A37">
        <w:rPr>
          <w:rFonts w:cs="Arial"/>
        </w:rPr>
        <w:t>š</w:t>
      </w:r>
      <w:r w:rsidRPr="0C6A2A37">
        <w:rPr>
          <w:rFonts w:cs="Arial"/>
        </w:rPr>
        <w:t>kolního řádu.</w:t>
      </w:r>
    </w:p>
    <w:p w14:paraId="04CD85C2" w14:textId="212406D1" w:rsidR="004D4BBA" w:rsidRPr="004624F7" w:rsidRDefault="004D4BBA" w:rsidP="00E37EA4">
      <w:pPr>
        <w:pStyle w:val="NormalWeb10"/>
        <w:numPr>
          <w:ilvl w:val="1"/>
          <w:numId w:val="16"/>
        </w:numPr>
        <w:shd w:val="clear" w:color="auto" w:fill="FFFFFF" w:themeFill="background1"/>
        <w:tabs>
          <w:tab w:val="left" w:pos="360"/>
        </w:tabs>
        <w:spacing w:after="0"/>
        <w:ind w:left="360"/>
        <w:rPr>
          <w:rFonts w:cs="Arial"/>
        </w:rPr>
      </w:pPr>
      <w:r w:rsidRPr="0C6A2A37">
        <w:rPr>
          <w:rFonts w:cs="Arial"/>
        </w:rPr>
        <w:t>Po dlouhodobé nemoci (tj. de</w:t>
      </w:r>
      <w:r w:rsidR="75872D81" w:rsidRPr="0C6A2A37">
        <w:rPr>
          <w:rFonts w:cs="Arial"/>
        </w:rPr>
        <w:t>lší</w:t>
      </w:r>
      <w:r w:rsidRPr="0C6A2A37">
        <w:rPr>
          <w:rFonts w:cs="Arial"/>
        </w:rPr>
        <w:t xml:space="preserve"> než dva týdny) je rodič povinen předložit lékařské potvrzení o zdravotní způsobilosti dítěte k návratu do kolektivu.</w:t>
      </w:r>
    </w:p>
    <w:p w14:paraId="2DDA3E51" w14:textId="77777777" w:rsidR="004D4BBA" w:rsidRPr="004624F7" w:rsidRDefault="004D4BBA" w:rsidP="00E37EA4">
      <w:pPr>
        <w:pStyle w:val="NormalWeb10"/>
        <w:numPr>
          <w:ilvl w:val="1"/>
          <w:numId w:val="16"/>
        </w:numPr>
        <w:shd w:val="clear" w:color="auto" w:fill="FFFFFF" w:themeFill="background1"/>
        <w:tabs>
          <w:tab w:val="left" w:pos="360"/>
        </w:tabs>
        <w:spacing w:after="0"/>
        <w:ind w:left="360"/>
        <w:rPr>
          <w:rFonts w:cs="Arial"/>
        </w:rPr>
      </w:pPr>
      <w:r w:rsidRPr="0C6A2A37">
        <w:rPr>
          <w:rFonts w:cs="Arial"/>
        </w:rPr>
        <w:t xml:space="preserve">Pokud bude </w:t>
      </w:r>
      <w:r w:rsidR="00366261" w:rsidRPr="0C6A2A37">
        <w:rPr>
          <w:rFonts w:cs="Arial"/>
        </w:rPr>
        <w:t xml:space="preserve">dítě </w:t>
      </w:r>
      <w:r w:rsidRPr="0C6A2A37">
        <w:rPr>
          <w:rFonts w:cs="Arial"/>
        </w:rPr>
        <w:t>navštěvov</w:t>
      </w:r>
      <w:r w:rsidRPr="0C6A2A37">
        <w:rPr>
          <w:rFonts w:eastAsia="Times New Roman"/>
        </w:rPr>
        <w:t>at odpole</w:t>
      </w:r>
      <w:r w:rsidR="00CB27C3" w:rsidRPr="0C6A2A37">
        <w:rPr>
          <w:rFonts w:eastAsia="Times New Roman"/>
        </w:rPr>
        <w:t>dn</w:t>
      </w:r>
      <w:r w:rsidR="00AB3D86" w:rsidRPr="0C6A2A37">
        <w:rPr>
          <w:rFonts w:eastAsia="Times New Roman"/>
        </w:rPr>
        <w:t xml:space="preserve">í volitelné </w:t>
      </w:r>
      <w:r w:rsidR="00EF06F3" w:rsidRPr="0C6A2A37">
        <w:rPr>
          <w:rFonts w:eastAsia="Times New Roman"/>
        </w:rPr>
        <w:t>aktivity</w:t>
      </w:r>
      <w:r w:rsidRPr="0C6A2A37">
        <w:rPr>
          <w:rFonts w:eastAsia="Times New Roman"/>
        </w:rPr>
        <w:t xml:space="preserve">, zaměstnanci MŠ </w:t>
      </w:r>
      <w:r w:rsidR="00366261" w:rsidRPr="0C6A2A37">
        <w:rPr>
          <w:rFonts w:eastAsia="Times New Roman"/>
        </w:rPr>
        <w:t xml:space="preserve">je </w:t>
      </w:r>
      <w:r w:rsidRPr="0C6A2A37">
        <w:rPr>
          <w:rFonts w:eastAsia="Times New Roman"/>
        </w:rPr>
        <w:t xml:space="preserve">předají lektorům. Dle dohody si rodič převezme </w:t>
      </w:r>
      <w:r w:rsidR="00366261" w:rsidRPr="0C6A2A37">
        <w:rPr>
          <w:rFonts w:eastAsia="Times New Roman"/>
        </w:rPr>
        <w:t xml:space="preserve">dítě </w:t>
      </w:r>
      <w:r w:rsidRPr="0C6A2A37">
        <w:rPr>
          <w:rFonts w:eastAsia="Times New Roman"/>
        </w:rPr>
        <w:t>od lektora nebo za něj po skončení kro</w:t>
      </w:r>
      <w:r w:rsidR="003D5B5C" w:rsidRPr="0C6A2A37">
        <w:rPr>
          <w:rFonts w:eastAsia="Times New Roman"/>
        </w:rPr>
        <w:t xml:space="preserve">užku zodpovídají opět </w:t>
      </w:r>
      <w:r w:rsidR="00123011" w:rsidRPr="0C6A2A37">
        <w:rPr>
          <w:rFonts w:eastAsia="Times New Roman"/>
        </w:rPr>
        <w:t>učitelky, které</w:t>
      </w:r>
      <w:r w:rsidRPr="0C6A2A37">
        <w:rPr>
          <w:rFonts w:eastAsia="Times New Roman"/>
        </w:rPr>
        <w:t xml:space="preserve"> mají odpo</w:t>
      </w:r>
      <w:r w:rsidR="00CB27C3" w:rsidRPr="0C6A2A37">
        <w:rPr>
          <w:rFonts w:eastAsia="Times New Roman"/>
        </w:rPr>
        <w:t>lední směnu</w:t>
      </w:r>
      <w:r w:rsidRPr="0C6A2A37">
        <w:rPr>
          <w:rFonts w:eastAsia="Times New Roman"/>
        </w:rPr>
        <w:t>. Info</w:t>
      </w:r>
      <w:r w:rsidRPr="0C6A2A37">
        <w:rPr>
          <w:rFonts w:cs="Arial"/>
        </w:rPr>
        <w:t xml:space="preserve">rmaci o předávání dětí je rodič povinen stvrdit vlastním podpisem na daný rozpis. </w:t>
      </w:r>
    </w:p>
    <w:p w14:paraId="62486C05" w14:textId="77777777" w:rsidR="004D4BBA" w:rsidRPr="004624F7" w:rsidRDefault="004D4BBA" w:rsidP="004D4BBA">
      <w:pPr>
        <w:pStyle w:val="NormalWeb10"/>
        <w:shd w:val="clear" w:color="auto" w:fill="FFFFFF"/>
        <w:spacing w:after="0"/>
        <w:rPr>
          <w:rFonts w:cs="Arial"/>
          <w:b/>
          <w:bCs/>
        </w:rPr>
      </w:pPr>
    </w:p>
    <w:p w14:paraId="49EE05BB" w14:textId="77777777" w:rsidR="004D4BBA" w:rsidRPr="004624F7" w:rsidRDefault="007E5837" w:rsidP="004D4BBA">
      <w:pPr>
        <w:pStyle w:val="NormalWeb10"/>
        <w:shd w:val="clear" w:color="auto" w:fill="FFFFFF"/>
        <w:spacing w:after="0"/>
        <w:rPr>
          <w:rFonts w:cs="Arial"/>
          <w:sz w:val="28"/>
          <w:szCs w:val="28"/>
        </w:rPr>
      </w:pPr>
      <w:r w:rsidRPr="004624F7">
        <w:rPr>
          <w:rFonts w:cs="Arial"/>
          <w:b/>
          <w:bCs/>
          <w:sz w:val="28"/>
          <w:szCs w:val="28"/>
        </w:rPr>
        <w:t>3</w:t>
      </w:r>
      <w:r w:rsidR="004D4BBA" w:rsidRPr="004624F7">
        <w:rPr>
          <w:rFonts w:cs="Arial"/>
          <w:b/>
          <w:bCs/>
          <w:sz w:val="28"/>
          <w:szCs w:val="28"/>
        </w:rPr>
        <w:t>.2 Oblečení dětí</w:t>
      </w:r>
      <w:r w:rsidR="004D4BBA" w:rsidRPr="004624F7">
        <w:rPr>
          <w:rFonts w:cs="Arial"/>
          <w:sz w:val="28"/>
          <w:szCs w:val="28"/>
        </w:rPr>
        <w:t xml:space="preserve"> </w:t>
      </w:r>
    </w:p>
    <w:p w14:paraId="6F7A0DCA"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rPr>
      </w:pPr>
      <w:r w:rsidRPr="004624F7">
        <w:rPr>
          <w:rFonts w:cs="Arial"/>
        </w:rPr>
        <w:t xml:space="preserve">Do MŠ přichází </w:t>
      </w:r>
      <w:r w:rsidR="00366261" w:rsidRPr="004624F7">
        <w:rPr>
          <w:rFonts w:cs="Arial"/>
        </w:rPr>
        <w:t xml:space="preserve">dítě </w:t>
      </w:r>
      <w:r w:rsidRPr="004624F7">
        <w:rPr>
          <w:rFonts w:cs="Arial"/>
        </w:rPr>
        <w:t xml:space="preserve">vždy čistě, vhodně a přiměřeně počasí oblečené a obuté (nejlépe tak, aby se snadněji naučilo samo oblékat, svlékat a obouvat) a </w:t>
      </w:r>
      <w:r w:rsidR="00366261" w:rsidRPr="004624F7">
        <w:rPr>
          <w:rFonts w:cs="Arial"/>
        </w:rPr>
        <w:t xml:space="preserve">aby se </w:t>
      </w:r>
      <w:r w:rsidRPr="004624F7">
        <w:rPr>
          <w:rFonts w:cs="Arial"/>
        </w:rPr>
        <w:t xml:space="preserve">mohlo v oblečení volně pohybovat. </w:t>
      </w:r>
    </w:p>
    <w:p w14:paraId="1323FF5C"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b/>
          <w:u w:val="single"/>
        </w:rPr>
      </w:pPr>
      <w:r w:rsidRPr="004624F7">
        <w:rPr>
          <w:rFonts w:cs="Arial"/>
          <w:b/>
          <w:u w:val="single"/>
        </w:rPr>
        <w:t xml:space="preserve">V zimě je třeba, aby </w:t>
      </w:r>
      <w:r w:rsidR="00366261" w:rsidRPr="004624F7">
        <w:rPr>
          <w:rFonts w:cs="Arial"/>
          <w:b/>
          <w:u w:val="single"/>
        </w:rPr>
        <w:t xml:space="preserve">dítě mělo </w:t>
      </w:r>
      <w:r w:rsidRPr="004624F7">
        <w:rPr>
          <w:rFonts w:cs="Arial"/>
          <w:b/>
          <w:u w:val="single"/>
        </w:rPr>
        <w:t>jedno kvalitní nepromokavé oblečení a boty.</w:t>
      </w:r>
    </w:p>
    <w:p w14:paraId="05BA5155"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rPr>
      </w:pPr>
      <w:r w:rsidRPr="004624F7">
        <w:rPr>
          <w:rFonts w:cs="Arial"/>
        </w:rPr>
        <w:t xml:space="preserve">Všechny věci musí být podepsány, popřípadě označeny značkou dítěte a uloženy na předem určeném místě. Každé </w:t>
      </w:r>
      <w:r w:rsidR="00366261" w:rsidRPr="004624F7">
        <w:rPr>
          <w:rFonts w:cs="Arial"/>
        </w:rPr>
        <w:t xml:space="preserve">dítě </w:t>
      </w:r>
      <w:r w:rsidRPr="004624F7">
        <w:rPr>
          <w:rFonts w:cs="Arial"/>
        </w:rPr>
        <w:t>bude mít s</w:t>
      </w:r>
      <w:r w:rsidR="00F774A1" w:rsidRPr="004624F7">
        <w:rPr>
          <w:rFonts w:cs="Arial"/>
        </w:rPr>
        <w:t>voji</w:t>
      </w:r>
      <w:r w:rsidRPr="004624F7">
        <w:rPr>
          <w:rFonts w:cs="Arial"/>
        </w:rPr>
        <w:t xml:space="preserve"> značku.</w:t>
      </w:r>
    </w:p>
    <w:p w14:paraId="3F3E5D5F"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rPr>
      </w:pPr>
      <w:r w:rsidRPr="004624F7">
        <w:rPr>
          <w:rFonts w:cs="Arial"/>
        </w:rPr>
        <w:t xml:space="preserve">Každé </w:t>
      </w:r>
      <w:r w:rsidR="00366261" w:rsidRPr="004624F7">
        <w:rPr>
          <w:rFonts w:cs="Arial"/>
        </w:rPr>
        <w:t xml:space="preserve">dítě </w:t>
      </w:r>
      <w:r w:rsidRPr="004624F7">
        <w:rPr>
          <w:rFonts w:cs="Arial"/>
        </w:rPr>
        <w:t>by mělo mít v šatně alespoň jedno kompletní oblečení na převlečení.</w:t>
      </w:r>
    </w:p>
    <w:p w14:paraId="603811D7" w14:textId="77777777" w:rsidR="004D4BBA" w:rsidRPr="004624F7" w:rsidRDefault="004D4BBA" w:rsidP="00E37EA4">
      <w:pPr>
        <w:pStyle w:val="NormalWeb10"/>
        <w:numPr>
          <w:ilvl w:val="1"/>
          <w:numId w:val="5"/>
        </w:numPr>
        <w:shd w:val="clear" w:color="auto" w:fill="FFFFFF"/>
        <w:tabs>
          <w:tab w:val="left" w:pos="360"/>
        </w:tabs>
        <w:spacing w:after="0"/>
        <w:ind w:left="360"/>
        <w:rPr>
          <w:rFonts w:cs="Arial"/>
        </w:rPr>
      </w:pPr>
      <w:r w:rsidRPr="004624F7">
        <w:rPr>
          <w:rFonts w:cs="Arial"/>
        </w:rPr>
        <w:t>Na věšáku mají děti oblečení, ve kterém přišly do školky, v polici věci na pobyt venku a</w:t>
      </w:r>
      <w:r w:rsidR="00366261" w:rsidRPr="004624F7">
        <w:t> </w:t>
      </w:r>
      <w:r w:rsidRPr="004624F7">
        <w:rPr>
          <w:rFonts w:cs="Arial"/>
        </w:rPr>
        <w:t>v sáčku náhradní prádlo a oblečení.  Pyžamo bude uloženo v ložnici.</w:t>
      </w:r>
    </w:p>
    <w:p w14:paraId="5F43C69F" w14:textId="77777777" w:rsidR="004D4BBA" w:rsidRDefault="004D4BBA" w:rsidP="00E37EA4">
      <w:pPr>
        <w:pStyle w:val="NormalWeb10"/>
        <w:numPr>
          <w:ilvl w:val="1"/>
          <w:numId w:val="5"/>
        </w:numPr>
        <w:shd w:val="clear" w:color="auto" w:fill="FFFFFF" w:themeFill="background1"/>
        <w:tabs>
          <w:tab w:val="left" w:pos="360"/>
        </w:tabs>
        <w:spacing w:after="0"/>
        <w:ind w:left="360"/>
        <w:rPr>
          <w:rFonts w:eastAsia="Times New Roman"/>
        </w:rPr>
      </w:pPr>
      <w:r w:rsidRPr="0C6A2A37">
        <w:rPr>
          <w:rFonts w:eastAsia="Times New Roman"/>
        </w:rPr>
        <w:t xml:space="preserve">Špinavé oblečení připraví </w:t>
      </w:r>
      <w:r w:rsidR="00175377" w:rsidRPr="0C6A2A37">
        <w:rPr>
          <w:rFonts w:eastAsia="Times New Roman"/>
        </w:rPr>
        <w:t xml:space="preserve">personál pro rodiče </w:t>
      </w:r>
      <w:r w:rsidRPr="0C6A2A37">
        <w:rPr>
          <w:rFonts w:eastAsia="Times New Roman"/>
        </w:rPr>
        <w:t xml:space="preserve">do sáčku v šatnách. Rodiče jsou povinni kontrolovat dětem oblečení a dbát na </w:t>
      </w:r>
      <w:r w:rsidR="00175377" w:rsidRPr="0C6A2A37">
        <w:rPr>
          <w:rFonts w:eastAsia="Times New Roman"/>
        </w:rPr>
        <w:t xml:space="preserve">jeho </w:t>
      </w:r>
      <w:r w:rsidRPr="0C6A2A37">
        <w:rPr>
          <w:rFonts w:eastAsia="Times New Roman"/>
        </w:rPr>
        <w:t>dopl</w:t>
      </w:r>
      <w:r w:rsidR="00175377" w:rsidRPr="0C6A2A37">
        <w:rPr>
          <w:rFonts w:eastAsia="Times New Roman"/>
        </w:rPr>
        <w:t>ňová</w:t>
      </w:r>
      <w:r w:rsidRPr="0C6A2A37">
        <w:rPr>
          <w:rFonts w:eastAsia="Times New Roman"/>
        </w:rPr>
        <w:t>ní.</w:t>
      </w:r>
    </w:p>
    <w:p w14:paraId="3F84AE62" w14:textId="1AD464F0" w:rsidR="0054679D" w:rsidRPr="00543492" w:rsidRDefault="0054679D" w:rsidP="00E37EA4">
      <w:pPr>
        <w:pStyle w:val="NormalWeb10"/>
        <w:numPr>
          <w:ilvl w:val="1"/>
          <w:numId w:val="5"/>
        </w:numPr>
        <w:shd w:val="clear" w:color="auto" w:fill="FFFFFF" w:themeFill="background1"/>
        <w:tabs>
          <w:tab w:val="left" w:pos="360"/>
        </w:tabs>
        <w:spacing w:after="0"/>
        <w:ind w:left="360"/>
        <w:rPr>
          <w:rFonts w:eastAsia="Times New Roman"/>
        </w:rPr>
      </w:pPr>
      <w:r w:rsidRPr="00543492">
        <w:rPr>
          <w:rFonts w:eastAsia="Times New Roman"/>
        </w:rPr>
        <w:t>Rodiče mají povinnost zajistit dětem přezutí a řádnou cvičební obuv. V případě, že dítě přezutí nemá a dojde k úrazu, škola není za tento úraz přímo zodpovědná.</w:t>
      </w:r>
    </w:p>
    <w:p w14:paraId="4101652C" w14:textId="77777777" w:rsidR="00B7659E" w:rsidRPr="004624F7" w:rsidRDefault="00B7659E" w:rsidP="00AE08A9">
      <w:pPr>
        <w:pStyle w:val="NormalWeb10"/>
        <w:shd w:val="clear" w:color="auto" w:fill="FFFFFF"/>
        <w:tabs>
          <w:tab w:val="left" w:pos="360"/>
        </w:tabs>
        <w:spacing w:after="0"/>
        <w:rPr>
          <w:rFonts w:cs="Arial"/>
        </w:rPr>
      </w:pPr>
    </w:p>
    <w:p w14:paraId="35129040" w14:textId="77777777" w:rsidR="004D4BBA" w:rsidRPr="004624F7" w:rsidRDefault="007E5837" w:rsidP="00175377">
      <w:pPr>
        <w:pStyle w:val="NormalWeb10"/>
        <w:shd w:val="clear" w:color="auto" w:fill="FFFFFF"/>
        <w:spacing w:after="0"/>
        <w:rPr>
          <w:rFonts w:cs="Arial"/>
          <w:b/>
          <w:bCs/>
          <w:sz w:val="28"/>
          <w:szCs w:val="28"/>
        </w:rPr>
      </w:pPr>
      <w:r w:rsidRPr="004624F7">
        <w:rPr>
          <w:rFonts w:cs="Arial"/>
          <w:b/>
          <w:bCs/>
          <w:sz w:val="28"/>
          <w:szCs w:val="28"/>
        </w:rPr>
        <w:t>3</w:t>
      </w:r>
      <w:r w:rsidR="004D4BBA" w:rsidRPr="004624F7">
        <w:rPr>
          <w:rFonts w:cs="Arial"/>
          <w:b/>
          <w:bCs/>
          <w:sz w:val="28"/>
          <w:szCs w:val="28"/>
        </w:rPr>
        <w:t>.3 Om</w:t>
      </w:r>
      <w:r w:rsidR="00175377" w:rsidRPr="004624F7">
        <w:rPr>
          <w:rFonts w:cs="Arial"/>
          <w:b/>
          <w:bCs/>
          <w:sz w:val="28"/>
          <w:szCs w:val="28"/>
        </w:rPr>
        <w:t>ezení nebo přerušení provozu MŠ</w:t>
      </w:r>
    </w:p>
    <w:p w14:paraId="79B85600" w14:textId="0DDF1E74" w:rsidR="004D4BBA" w:rsidRPr="009C1503" w:rsidRDefault="004D4BBA" w:rsidP="00E37EA4">
      <w:pPr>
        <w:pStyle w:val="NormalWeb10"/>
        <w:numPr>
          <w:ilvl w:val="1"/>
          <w:numId w:val="7"/>
        </w:numPr>
        <w:shd w:val="clear" w:color="auto" w:fill="FFFFFF"/>
        <w:tabs>
          <w:tab w:val="left" w:pos="360"/>
        </w:tabs>
        <w:spacing w:after="0"/>
        <w:ind w:left="360"/>
        <w:rPr>
          <w:rFonts w:cs="Arial"/>
        </w:rPr>
      </w:pPr>
      <w:r w:rsidRPr="0C6A2A37">
        <w:rPr>
          <w:rFonts w:cs="Arial"/>
        </w:rPr>
        <w:t>P</w:t>
      </w:r>
      <w:r w:rsidRPr="0C6A2A37">
        <w:rPr>
          <w:rFonts w:eastAsia="Times New Roman"/>
        </w:rPr>
        <w:t xml:space="preserve">rovoz MŠ je </w:t>
      </w:r>
      <w:r w:rsidR="004D69D8" w:rsidRPr="0C6A2A37">
        <w:rPr>
          <w:rFonts w:eastAsia="Times New Roman"/>
        </w:rPr>
        <w:t>přerušen zpravidla</w:t>
      </w:r>
      <w:r w:rsidRPr="0C6A2A37">
        <w:rPr>
          <w:rFonts w:eastAsia="Times New Roman"/>
        </w:rPr>
        <w:t xml:space="preserve"> </w:t>
      </w:r>
      <w:r w:rsidR="00275280" w:rsidRPr="0C6A2A37">
        <w:rPr>
          <w:rFonts w:eastAsia="Times New Roman"/>
        </w:rPr>
        <w:t xml:space="preserve">v prosinci </w:t>
      </w:r>
      <w:r w:rsidRPr="0C6A2A37">
        <w:rPr>
          <w:rFonts w:eastAsia="Times New Roman"/>
        </w:rPr>
        <w:t>v období</w:t>
      </w:r>
      <w:r w:rsidR="00275280" w:rsidRPr="0C6A2A37">
        <w:rPr>
          <w:rFonts w:eastAsia="Times New Roman"/>
        </w:rPr>
        <w:t xml:space="preserve"> školních vánočních prázdnin</w:t>
      </w:r>
      <w:r w:rsidR="009C1503" w:rsidRPr="004624F7">
        <w:rPr>
          <w:rFonts w:cs="Arial"/>
        </w:rPr>
        <w:t>, a to na základě průzkumu zájmu zákonných zástupců o provoz v těchto dnech.</w:t>
      </w:r>
    </w:p>
    <w:p w14:paraId="15AE1F75" w14:textId="77777777" w:rsidR="004D4BBA" w:rsidRPr="004624F7" w:rsidRDefault="004D4BBA" w:rsidP="00E37EA4">
      <w:pPr>
        <w:pStyle w:val="NormalWeb10"/>
        <w:numPr>
          <w:ilvl w:val="1"/>
          <w:numId w:val="7"/>
        </w:numPr>
        <w:shd w:val="clear" w:color="auto" w:fill="FFFFFF"/>
        <w:tabs>
          <w:tab w:val="left" w:pos="360"/>
        </w:tabs>
        <w:spacing w:after="0"/>
        <w:ind w:left="360"/>
        <w:rPr>
          <w:rFonts w:cs="Arial"/>
        </w:rPr>
      </w:pPr>
      <w:r w:rsidRPr="004624F7">
        <w:rPr>
          <w:rFonts w:cs="Arial"/>
        </w:rPr>
        <w:t>Provoz MŠ je omezen v době ostatních prázdnin, a to na základě průzkumu zájmu zákonných zástupců o provoz v těchto dnech</w:t>
      </w:r>
      <w:r w:rsidR="00AB3D86" w:rsidRPr="004624F7">
        <w:rPr>
          <w:rFonts w:cs="Arial"/>
        </w:rPr>
        <w:t>.</w:t>
      </w:r>
    </w:p>
    <w:p w14:paraId="0B09CD8B" w14:textId="77777777" w:rsidR="004D4BBA" w:rsidRPr="004624F7" w:rsidRDefault="004D4BBA" w:rsidP="00E37EA4">
      <w:pPr>
        <w:pStyle w:val="NormalWeb10"/>
        <w:numPr>
          <w:ilvl w:val="1"/>
          <w:numId w:val="7"/>
        </w:numPr>
        <w:shd w:val="clear" w:color="auto" w:fill="FFFFFF"/>
        <w:tabs>
          <w:tab w:val="left" w:pos="360"/>
        </w:tabs>
        <w:spacing w:after="0"/>
        <w:ind w:left="360"/>
        <w:rPr>
          <w:rFonts w:cs="Arial"/>
        </w:rPr>
      </w:pPr>
      <w:r w:rsidRPr="004624F7">
        <w:rPr>
          <w:rFonts w:cs="Arial"/>
        </w:rPr>
        <w:t>Omezení či přerušení provozu zveřejní vedení MŠ neprodleně poté, co o omezení nebo přerušení provozu rozhodne.</w:t>
      </w:r>
    </w:p>
    <w:p w14:paraId="1BDD1768" w14:textId="77777777" w:rsidR="009B578B" w:rsidRPr="004624F7" w:rsidRDefault="00A54B0E"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Informace ohledně přerušení provozu a prázdnin jsou k dispozici na našich webových stránkách</w:t>
      </w:r>
      <w:r w:rsidR="009B578B" w:rsidRPr="0C6A2A37">
        <w:rPr>
          <w:rFonts w:eastAsia="Times New Roman"/>
        </w:rPr>
        <w:t xml:space="preserve"> </w:t>
      </w:r>
      <w:r w:rsidR="00275280" w:rsidRPr="0C6A2A37">
        <w:rPr>
          <w:rFonts w:eastAsia="Times New Roman"/>
        </w:rPr>
        <w:t>(</w:t>
      </w:r>
      <w:r w:rsidR="009B578B" w:rsidRPr="0C6A2A37">
        <w:rPr>
          <w:rFonts w:eastAsia="Times New Roman"/>
        </w:rPr>
        <w:t>Roční</w:t>
      </w:r>
      <w:r w:rsidR="00275280" w:rsidRPr="0C6A2A37">
        <w:rPr>
          <w:rFonts w:eastAsia="Times New Roman"/>
        </w:rPr>
        <w:t xml:space="preserve"> </w:t>
      </w:r>
      <w:r w:rsidR="009B578B" w:rsidRPr="0C6A2A37">
        <w:rPr>
          <w:rFonts w:eastAsia="Times New Roman"/>
        </w:rPr>
        <w:t>plán</w:t>
      </w:r>
      <w:r w:rsidR="00275280" w:rsidRPr="0C6A2A37">
        <w:rPr>
          <w:rFonts w:eastAsia="Times New Roman"/>
        </w:rPr>
        <w:t xml:space="preserve"> činnosti školy: </w:t>
      </w:r>
      <w:r w:rsidR="009B578B" w:rsidRPr="0C6A2A37">
        <w:rPr>
          <w:rFonts w:eastAsia="Times New Roman"/>
        </w:rPr>
        <w:t>organizace školního roku</w:t>
      </w:r>
      <w:r w:rsidR="00275280" w:rsidRPr="0C6A2A37">
        <w:rPr>
          <w:rFonts w:eastAsia="Times New Roman"/>
        </w:rPr>
        <w:t>)</w:t>
      </w:r>
    </w:p>
    <w:p w14:paraId="7DA10B3D" w14:textId="77777777" w:rsidR="00A54B0E" w:rsidRDefault="009B578B" w:rsidP="00E37EA4">
      <w:pPr>
        <w:pStyle w:val="NormalWeb10"/>
        <w:numPr>
          <w:ilvl w:val="1"/>
          <w:numId w:val="7"/>
        </w:numPr>
        <w:shd w:val="clear" w:color="auto" w:fill="FFFFFF"/>
        <w:tabs>
          <w:tab w:val="left" w:pos="360"/>
        </w:tabs>
        <w:spacing w:after="0"/>
        <w:ind w:left="360"/>
        <w:rPr>
          <w:rFonts w:cs="Arial"/>
        </w:rPr>
      </w:pPr>
      <w:r w:rsidRPr="004624F7">
        <w:rPr>
          <w:rFonts w:cs="Arial"/>
        </w:rPr>
        <w:t xml:space="preserve">Přerušení provozu může nastat i zásahem vyšší moci (karanténa, nařízení vlády). Podmínky </w:t>
      </w:r>
      <w:r w:rsidR="00180A7D" w:rsidRPr="004624F7">
        <w:rPr>
          <w:rFonts w:cs="Arial"/>
        </w:rPr>
        <w:t>viz</w:t>
      </w:r>
      <w:r w:rsidRPr="004624F7">
        <w:rPr>
          <w:rFonts w:cs="Arial"/>
        </w:rPr>
        <w:t xml:space="preserve"> Smlouva.</w:t>
      </w:r>
    </w:p>
    <w:p w14:paraId="47FE4B1A" w14:textId="77777777" w:rsidR="00BA5E04" w:rsidRDefault="00BA5E04" w:rsidP="00BA5E04">
      <w:pPr>
        <w:pStyle w:val="NormalWeb10"/>
        <w:shd w:val="clear" w:color="auto" w:fill="FFFFFF"/>
        <w:tabs>
          <w:tab w:val="left" w:pos="360"/>
        </w:tabs>
        <w:spacing w:after="0"/>
        <w:rPr>
          <w:rFonts w:cs="Arial"/>
        </w:rPr>
      </w:pPr>
    </w:p>
    <w:p w14:paraId="79E2D74B" w14:textId="77777777" w:rsidR="00BA5E04" w:rsidRPr="004624F7" w:rsidRDefault="00BA5E04" w:rsidP="00BA5E04">
      <w:pPr>
        <w:pStyle w:val="NormalWeb10"/>
        <w:shd w:val="clear" w:color="auto" w:fill="FFFFFF"/>
        <w:tabs>
          <w:tab w:val="left" w:pos="360"/>
        </w:tabs>
        <w:spacing w:after="0"/>
        <w:rPr>
          <w:rFonts w:cs="Arial"/>
        </w:rPr>
      </w:pPr>
    </w:p>
    <w:p w14:paraId="4B99056E" w14:textId="77777777" w:rsidR="003D78E8" w:rsidRPr="004624F7" w:rsidRDefault="003D78E8" w:rsidP="003D78E8">
      <w:pPr>
        <w:pStyle w:val="NormalWeb10"/>
        <w:shd w:val="clear" w:color="auto" w:fill="FFFFFF"/>
        <w:tabs>
          <w:tab w:val="left" w:pos="360"/>
        </w:tabs>
        <w:spacing w:after="0"/>
        <w:ind w:left="720"/>
        <w:rPr>
          <w:rFonts w:cs="Arial"/>
        </w:rPr>
      </w:pPr>
    </w:p>
    <w:p w14:paraId="3B8BB9FF" w14:textId="77777777" w:rsidR="003D78E8" w:rsidRPr="004624F7" w:rsidRDefault="007E5837" w:rsidP="00175377">
      <w:pPr>
        <w:pStyle w:val="NormalWeb10"/>
        <w:shd w:val="clear" w:color="auto" w:fill="FFFFFF"/>
        <w:tabs>
          <w:tab w:val="left" w:pos="-480"/>
        </w:tabs>
        <w:spacing w:before="80" w:after="0"/>
        <w:jc w:val="both"/>
        <w:rPr>
          <w:b/>
          <w:sz w:val="28"/>
          <w:szCs w:val="28"/>
        </w:rPr>
      </w:pPr>
      <w:r w:rsidRPr="004624F7">
        <w:rPr>
          <w:rFonts w:cs="Arial"/>
          <w:b/>
          <w:bCs/>
          <w:sz w:val="28"/>
          <w:szCs w:val="28"/>
        </w:rPr>
        <w:lastRenderedPageBreak/>
        <w:t>3</w:t>
      </w:r>
      <w:r w:rsidR="003D78E8" w:rsidRPr="004624F7">
        <w:rPr>
          <w:rFonts w:cs="Arial"/>
          <w:b/>
          <w:bCs/>
          <w:sz w:val="28"/>
          <w:szCs w:val="28"/>
        </w:rPr>
        <w:t xml:space="preserve">.4. </w:t>
      </w:r>
      <w:r w:rsidR="003D78E8" w:rsidRPr="004624F7">
        <w:rPr>
          <w:b/>
          <w:sz w:val="28"/>
          <w:szCs w:val="28"/>
        </w:rPr>
        <w:t>Docházka a podmínky p</w:t>
      </w:r>
      <w:r w:rsidR="00FF6BBF" w:rsidRPr="004624F7">
        <w:rPr>
          <w:b/>
          <w:sz w:val="28"/>
          <w:szCs w:val="28"/>
        </w:rPr>
        <w:t>ro omlouvání dítěte</w:t>
      </w:r>
    </w:p>
    <w:p w14:paraId="3151C060" w14:textId="77777777" w:rsidR="003D78E8" w:rsidRPr="004624F7" w:rsidRDefault="006571E4" w:rsidP="003D78E8">
      <w:pPr>
        <w:pStyle w:val="NormalWeb10"/>
        <w:shd w:val="clear" w:color="auto" w:fill="FFFFFF"/>
        <w:spacing w:before="80" w:after="0"/>
        <w:jc w:val="both"/>
        <w:rPr>
          <w:b/>
        </w:rPr>
      </w:pPr>
      <w:r w:rsidRPr="004624F7">
        <w:t xml:space="preserve">      </w:t>
      </w:r>
      <w:r w:rsidR="003D78E8" w:rsidRPr="004624F7">
        <w:rPr>
          <w:b/>
        </w:rPr>
        <w:t>Pravidelná docházka</w:t>
      </w:r>
    </w:p>
    <w:p w14:paraId="12E31D64" w14:textId="77777777" w:rsidR="003D78E8" w:rsidRPr="004624F7" w:rsidRDefault="003D78E8"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 xml:space="preserve">Dítě navštěvuje MŠ dle dohodnuté docházky. </w:t>
      </w:r>
    </w:p>
    <w:p w14:paraId="59F1C6FA" w14:textId="77777777" w:rsidR="003D78E8" w:rsidRPr="004624F7" w:rsidRDefault="003D78E8"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Dítě v předškolním věku navštěvuje MŠ v režimu plné školní docházky.</w:t>
      </w:r>
    </w:p>
    <w:p w14:paraId="6694B47C" w14:textId="77612112" w:rsidR="00AE08A9" w:rsidRPr="004624F7" w:rsidRDefault="00AE08A9" w:rsidP="00E37EA4">
      <w:pPr>
        <w:pStyle w:val="NormalWeb10"/>
        <w:numPr>
          <w:ilvl w:val="1"/>
          <w:numId w:val="7"/>
        </w:numPr>
        <w:shd w:val="clear" w:color="auto" w:fill="FFFFFF" w:themeFill="background1"/>
        <w:tabs>
          <w:tab w:val="left" w:pos="360"/>
        </w:tabs>
        <w:spacing w:after="0"/>
        <w:ind w:left="360"/>
        <w:rPr>
          <w:rFonts w:eastAsia="Times New Roman"/>
        </w:rPr>
      </w:pPr>
      <w:r w:rsidRPr="00ED591C">
        <w:rPr>
          <w:rFonts w:eastAsia="Times New Roman"/>
          <w:b/>
          <w:bCs/>
        </w:rPr>
        <w:t>Dítěti v předškolní třídě,</w:t>
      </w:r>
      <w:r w:rsidRPr="0C6A2A37">
        <w:rPr>
          <w:rFonts w:eastAsia="Times New Roman"/>
        </w:rPr>
        <w:t xml:space="preserve"> které se nemůže pro svůj zdravotní stav po dobu delší než </w:t>
      </w:r>
      <w:r w:rsidR="00F41BB9">
        <w:rPr>
          <w:rFonts w:eastAsia="Times New Roman"/>
        </w:rPr>
        <w:t>1</w:t>
      </w:r>
      <w:r w:rsidR="00366261" w:rsidRPr="0C6A2A37">
        <w:rPr>
          <w:rFonts w:eastAsia="Times New Roman"/>
        </w:rPr>
        <w:t> </w:t>
      </w:r>
      <w:r w:rsidRPr="0C6A2A37">
        <w:rPr>
          <w:rFonts w:eastAsia="Times New Roman"/>
        </w:rPr>
        <w:t>měsíc účastnit vyučování, stanoví ředitel</w:t>
      </w:r>
      <w:r w:rsidR="00E37E23" w:rsidRPr="0C6A2A37">
        <w:rPr>
          <w:rFonts w:eastAsia="Times New Roman"/>
        </w:rPr>
        <w:t>ka</w:t>
      </w:r>
      <w:r w:rsidRPr="0C6A2A37">
        <w:rPr>
          <w:rFonts w:eastAsia="Times New Roman"/>
        </w:rPr>
        <w:t xml:space="preserve"> školy takový způsob vzdělávání, který odpovídá možnostem dítěte. Zákonný zástupce dítěte je povinen vytvořit pro stanovené vzdělávání podmínky. </w:t>
      </w:r>
      <w:r w:rsidR="00011652" w:rsidRPr="0C6A2A37">
        <w:rPr>
          <w:rFonts w:eastAsia="Times New Roman"/>
        </w:rPr>
        <w:t>Jiné,</w:t>
      </w:r>
      <w:r w:rsidRPr="0C6A2A37">
        <w:rPr>
          <w:rFonts w:eastAsia="Times New Roman"/>
        </w:rPr>
        <w:t xml:space="preserve"> než zdravotní důvody je nutné projednat předem se školou. Ředitel</w:t>
      </w:r>
      <w:r w:rsidR="00275280" w:rsidRPr="0C6A2A37">
        <w:rPr>
          <w:rFonts w:eastAsia="Times New Roman"/>
        </w:rPr>
        <w:t>ka</w:t>
      </w:r>
      <w:r w:rsidRPr="0C6A2A37">
        <w:rPr>
          <w:rFonts w:eastAsia="Times New Roman"/>
        </w:rPr>
        <w:t xml:space="preserve"> školy musí udělit povolení uvolnění z výuky a třídní učitel</w:t>
      </w:r>
      <w:r w:rsidR="00275280" w:rsidRPr="0C6A2A37">
        <w:rPr>
          <w:rFonts w:eastAsia="Times New Roman"/>
        </w:rPr>
        <w:t>ka</w:t>
      </w:r>
      <w:r w:rsidRPr="0C6A2A37">
        <w:rPr>
          <w:rFonts w:eastAsia="Times New Roman"/>
        </w:rPr>
        <w:t xml:space="preserve"> musí nastavit vzdělávací plán. Tato plánovaná absence však nesmí přesáhnout více než měsíc za jedno pololetí. Ředitel</w:t>
      </w:r>
      <w:r w:rsidR="00275280" w:rsidRPr="0C6A2A37">
        <w:rPr>
          <w:rFonts w:eastAsia="Times New Roman"/>
        </w:rPr>
        <w:t>ka</w:t>
      </w:r>
      <w:r w:rsidRPr="0C6A2A37">
        <w:rPr>
          <w:rFonts w:eastAsia="Times New Roman"/>
        </w:rPr>
        <w:t xml:space="preserve"> školy má právo v případě předškoláka uvolnění z výuky nepovolit.</w:t>
      </w:r>
    </w:p>
    <w:p w14:paraId="1299C43A" w14:textId="77777777" w:rsidR="003D78E8" w:rsidRPr="004624F7" w:rsidRDefault="003D78E8" w:rsidP="003D78E8">
      <w:pPr>
        <w:pStyle w:val="NormalWeb10"/>
        <w:shd w:val="clear" w:color="auto" w:fill="FFFFFF"/>
        <w:autoSpaceDN w:val="0"/>
        <w:spacing w:before="80" w:after="0"/>
        <w:ind w:left="360"/>
        <w:jc w:val="both"/>
        <w:textAlignment w:val="baseline"/>
      </w:pPr>
    </w:p>
    <w:p w14:paraId="27530AA0" w14:textId="77777777" w:rsidR="003D78E8" w:rsidRPr="004624F7" w:rsidRDefault="003D78E8" w:rsidP="003D78E8">
      <w:pPr>
        <w:pStyle w:val="NormalWeb10"/>
        <w:shd w:val="clear" w:color="auto" w:fill="FFFFFF"/>
        <w:tabs>
          <w:tab w:val="left" w:pos="720"/>
        </w:tabs>
        <w:spacing w:before="80" w:after="0"/>
        <w:ind w:left="360"/>
        <w:jc w:val="both"/>
        <w:rPr>
          <w:b/>
        </w:rPr>
      </w:pPr>
      <w:r w:rsidRPr="004624F7">
        <w:rPr>
          <w:b/>
        </w:rPr>
        <w:t xml:space="preserve">Plánovaná absence a uvolňování </w:t>
      </w:r>
    </w:p>
    <w:p w14:paraId="4AEAC4D2" w14:textId="5B67FA43" w:rsidR="000A0A14" w:rsidRPr="004624F7" w:rsidRDefault="00B70FB6" w:rsidP="00E37EA4">
      <w:pPr>
        <w:pStyle w:val="NormalWeb10"/>
        <w:numPr>
          <w:ilvl w:val="1"/>
          <w:numId w:val="7"/>
        </w:numPr>
        <w:shd w:val="clear" w:color="auto" w:fill="FFFFFF" w:themeFill="background1"/>
        <w:tabs>
          <w:tab w:val="left" w:pos="360"/>
        </w:tabs>
        <w:spacing w:after="0"/>
        <w:ind w:left="360"/>
        <w:rPr>
          <w:rFonts w:eastAsia="Times New Roman"/>
        </w:rPr>
      </w:pPr>
      <w:r w:rsidRPr="000D689C">
        <w:rPr>
          <w:rFonts w:cs="Arial"/>
        </w:rPr>
        <w:t>P</w:t>
      </w:r>
      <w:r w:rsidRPr="000D689C">
        <w:rPr>
          <w:rFonts w:eastAsia="Times New Roman"/>
        </w:rPr>
        <w:t>ředškolní dítě u</w:t>
      </w:r>
      <w:r w:rsidR="003D78E8" w:rsidRPr="000D689C">
        <w:rPr>
          <w:rFonts w:eastAsia="Times New Roman"/>
        </w:rPr>
        <w:t>čitel</w:t>
      </w:r>
      <w:r w:rsidR="00275280" w:rsidRPr="000D689C">
        <w:rPr>
          <w:rFonts w:eastAsia="Times New Roman"/>
        </w:rPr>
        <w:t>ka</w:t>
      </w:r>
      <w:r w:rsidR="003D78E8" w:rsidRPr="000D689C">
        <w:rPr>
          <w:rFonts w:eastAsia="Times New Roman"/>
        </w:rPr>
        <w:t xml:space="preserve"> uvolňuje na dobu od jednoho dne do nejvýše pěti</w:t>
      </w:r>
      <w:r w:rsidR="006A25B9" w:rsidRPr="000D689C">
        <w:rPr>
          <w:rFonts w:eastAsia="Times New Roman"/>
        </w:rPr>
        <w:t xml:space="preserve"> dnů,</w:t>
      </w:r>
      <w:r w:rsidR="003D78E8" w:rsidRPr="000D689C">
        <w:rPr>
          <w:rFonts w:eastAsia="Times New Roman"/>
        </w:rPr>
        <w:t xml:space="preserve"> </w:t>
      </w:r>
      <w:r w:rsidR="003D78E8" w:rsidRPr="000D689C">
        <w:rPr>
          <w:rFonts w:eastAsia="Times New Roman"/>
          <w:b/>
          <w:bCs/>
        </w:rPr>
        <w:t xml:space="preserve">na dobu delší pěti dnů </w:t>
      </w:r>
      <w:r w:rsidR="00366261" w:rsidRPr="000D689C">
        <w:rPr>
          <w:rFonts w:eastAsia="Times New Roman"/>
          <w:b/>
          <w:bCs/>
        </w:rPr>
        <w:t xml:space="preserve">je uvolňuje </w:t>
      </w:r>
      <w:r w:rsidR="003D78E8" w:rsidRPr="000D689C">
        <w:rPr>
          <w:rFonts w:eastAsia="Times New Roman"/>
          <w:b/>
          <w:bCs/>
        </w:rPr>
        <w:t xml:space="preserve">ředitelka školy. </w:t>
      </w:r>
      <w:r w:rsidR="00FE0392" w:rsidRPr="000D689C">
        <w:rPr>
          <w:rFonts w:eastAsia="Times New Roman"/>
          <w:b/>
          <w:bCs/>
        </w:rPr>
        <w:t xml:space="preserve">Plánovaná absence na dobu delší </w:t>
      </w:r>
      <w:r w:rsidR="009C0DCB">
        <w:rPr>
          <w:rFonts w:eastAsia="Times New Roman"/>
          <w:b/>
          <w:bCs/>
        </w:rPr>
        <w:t>5</w:t>
      </w:r>
      <w:r w:rsidR="00FE0392" w:rsidRPr="000D689C">
        <w:rPr>
          <w:rFonts w:eastAsia="Times New Roman"/>
          <w:b/>
          <w:bCs/>
        </w:rPr>
        <w:t xml:space="preserve"> dnů je omluvena na základě písemné žádosti rodičů (žádost přes Edookit).</w:t>
      </w:r>
      <w:r w:rsidR="00FE0392" w:rsidRPr="00A12632">
        <w:rPr>
          <w:rFonts w:eastAsia="Times New Roman"/>
          <w:b/>
          <w:bCs/>
        </w:rPr>
        <w:t xml:space="preserve">  </w:t>
      </w:r>
      <w:r w:rsidR="003D78E8" w:rsidRPr="00A12632">
        <w:rPr>
          <w:rFonts w:eastAsia="Times New Roman"/>
        </w:rPr>
        <w:t>Plánovanou a školou odsouhlasenou absenci před jejím započetím potvrdí rodič zápisem do</w:t>
      </w:r>
      <w:r w:rsidR="003D78E8" w:rsidRPr="0C6A2A37">
        <w:rPr>
          <w:rFonts w:eastAsia="Times New Roman"/>
        </w:rPr>
        <w:t xml:space="preserve"> systému Edookit</w:t>
      </w:r>
      <w:r w:rsidR="000A0A14" w:rsidRPr="0C6A2A37">
        <w:rPr>
          <w:rFonts w:eastAsia="Times New Roman"/>
        </w:rPr>
        <w:t xml:space="preserve"> v celém jejím rozsahu</w:t>
      </w:r>
      <w:r w:rsidR="003D78E8" w:rsidRPr="0C6A2A37">
        <w:rPr>
          <w:rFonts w:eastAsia="Times New Roman"/>
        </w:rPr>
        <w:t>. Za počet neomluvených hodin odpovídá zákonný zástupce.</w:t>
      </w:r>
    </w:p>
    <w:p w14:paraId="6B583B95" w14:textId="77777777" w:rsidR="003D78E8" w:rsidRPr="004624F7" w:rsidRDefault="00B70FB6"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 xml:space="preserve">Plánovanou absenci mladšího (nikoli předškolního) dítěte omlouvá rodič před </w:t>
      </w:r>
      <w:r w:rsidR="000A0A14" w:rsidRPr="0C6A2A37">
        <w:rPr>
          <w:rFonts w:eastAsia="Times New Roman"/>
        </w:rPr>
        <w:t xml:space="preserve">jejím </w:t>
      </w:r>
      <w:r w:rsidRPr="0C6A2A37">
        <w:rPr>
          <w:rFonts w:eastAsia="Times New Roman"/>
        </w:rPr>
        <w:t xml:space="preserve">započetím záznamem </w:t>
      </w:r>
      <w:r w:rsidR="000A0A14" w:rsidRPr="0C6A2A37">
        <w:rPr>
          <w:rFonts w:eastAsia="Times New Roman"/>
        </w:rPr>
        <w:t xml:space="preserve">celého rozsahu absence </w:t>
      </w:r>
      <w:r w:rsidRPr="0C6A2A37">
        <w:rPr>
          <w:rFonts w:eastAsia="Times New Roman"/>
        </w:rPr>
        <w:t>do Edookitu.</w:t>
      </w:r>
    </w:p>
    <w:p w14:paraId="0F392ED3" w14:textId="77777777" w:rsidR="00576E34" w:rsidRDefault="00576E34" w:rsidP="00EB36E8">
      <w:pPr>
        <w:pStyle w:val="NormalWeb10"/>
        <w:shd w:val="clear" w:color="auto" w:fill="FFFFFF" w:themeFill="background1"/>
        <w:tabs>
          <w:tab w:val="left" w:pos="720"/>
        </w:tabs>
        <w:spacing w:before="80" w:after="0"/>
        <w:jc w:val="both"/>
        <w:rPr>
          <w:rFonts w:eastAsia="Times New Roman"/>
          <w:b/>
          <w:bCs/>
        </w:rPr>
      </w:pPr>
    </w:p>
    <w:p w14:paraId="2EBD86E7" w14:textId="67BE6BC4" w:rsidR="003D78E8" w:rsidRPr="004624F7" w:rsidRDefault="003D78E8" w:rsidP="0C6A2A37">
      <w:pPr>
        <w:pStyle w:val="NormalWeb10"/>
        <w:shd w:val="clear" w:color="auto" w:fill="FFFFFF" w:themeFill="background1"/>
        <w:tabs>
          <w:tab w:val="left" w:pos="720"/>
        </w:tabs>
        <w:spacing w:before="80" w:after="0"/>
        <w:ind w:left="360"/>
        <w:jc w:val="both"/>
        <w:rPr>
          <w:rFonts w:eastAsia="Times New Roman"/>
          <w:b/>
          <w:bCs/>
        </w:rPr>
      </w:pPr>
      <w:r w:rsidRPr="0C6A2A37">
        <w:rPr>
          <w:rFonts w:eastAsia="Times New Roman"/>
          <w:b/>
          <w:bCs/>
        </w:rPr>
        <w:t>Nemoc a lékař, nepřítomnost</w:t>
      </w:r>
    </w:p>
    <w:p w14:paraId="0A477D83" w14:textId="77777777" w:rsidR="003D78E8" w:rsidRDefault="003D78E8" w:rsidP="00E37EA4">
      <w:pPr>
        <w:pStyle w:val="NormalWeb10"/>
        <w:numPr>
          <w:ilvl w:val="1"/>
          <w:numId w:val="7"/>
        </w:numPr>
        <w:shd w:val="clear" w:color="auto" w:fill="FFFFFF" w:themeFill="background1"/>
        <w:tabs>
          <w:tab w:val="left" w:pos="360"/>
        </w:tabs>
        <w:spacing w:after="0"/>
        <w:ind w:left="360"/>
        <w:rPr>
          <w:rFonts w:eastAsia="Times New Roman"/>
        </w:rPr>
      </w:pPr>
      <w:r w:rsidRPr="0C6A2A37">
        <w:rPr>
          <w:rFonts w:eastAsia="Times New Roman"/>
        </w:rPr>
        <w:t xml:space="preserve">V případě nemoci či jiných důvodů </w:t>
      </w:r>
      <w:r w:rsidRPr="0C6A2A37">
        <w:rPr>
          <w:rFonts w:eastAsia="Times New Roman"/>
          <w:b/>
          <w:bCs/>
        </w:rPr>
        <w:t>je rodič povinen oznámit do 3 dnů</w:t>
      </w:r>
      <w:r w:rsidR="008D6A45" w:rsidRPr="0C6A2A37">
        <w:rPr>
          <w:rFonts w:eastAsia="Times New Roman"/>
        </w:rPr>
        <w:t xml:space="preserve"> absenci dítěte a </w:t>
      </w:r>
      <w:r w:rsidRPr="0C6A2A37">
        <w:rPr>
          <w:rFonts w:eastAsia="Times New Roman"/>
        </w:rPr>
        <w:t xml:space="preserve">odhlásit oběd přes systém Edookit. V případě odhlášení stravy nebo kroužků má rodič právo na vrácení peněz, pokud dítě </w:t>
      </w:r>
      <w:r w:rsidR="008D6A45" w:rsidRPr="0C6A2A37">
        <w:rPr>
          <w:rFonts w:eastAsia="Times New Roman"/>
        </w:rPr>
        <w:t xml:space="preserve">v systému Edookit </w:t>
      </w:r>
      <w:r w:rsidRPr="0C6A2A37">
        <w:rPr>
          <w:rFonts w:eastAsia="Times New Roman"/>
        </w:rPr>
        <w:t>řádně odhlásí</w:t>
      </w:r>
      <w:r w:rsidR="00366261" w:rsidRPr="0C6A2A37">
        <w:rPr>
          <w:rFonts w:eastAsia="Times New Roman"/>
        </w:rPr>
        <w:t xml:space="preserve">. Toto </w:t>
      </w:r>
      <w:r w:rsidRPr="0C6A2A37">
        <w:rPr>
          <w:rFonts w:eastAsia="Times New Roman"/>
        </w:rPr>
        <w:t xml:space="preserve">nelze </w:t>
      </w:r>
      <w:r w:rsidR="00366261" w:rsidRPr="0C6A2A37">
        <w:rPr>
          <w:rFonts w:eastAsia="Times New Roman"/>
        </w:rPr>
        <w:t xml:space="preserve">provést </w:t>
      </w:r>
      <w:r w:rsidRPr="0C6A2A37">
        <w:rPr>
          <w:rFonts w:eastAsia="Times New Roman"/>
        </w:rPr>
        <w:t>zpětně.</w:t>
      </w:r>
      <w:r w:rsidR="006A25B9" w:rsidRPr="0C6A2A37">
        <w:rPr>
          <w:rFonts w:eastAsia="Times New Roman"/>
        </w:rPr>
        <w:t xml:space="preserve"> </w:t>
      </w:r>
      <w:r w:rsidR="008D6A45" w:rsidRPr="0C6A2A37">
        <w:rPr>
          <w:rFonts w:eastAsia="Times New Roman"/>
        </w:rPr>
        <w:t>Pokud se týká</w:t>
      </w:r>
      <w:r w:rsidR="006A25B9" w:rsidRPr="0C6A2A37">
        <w:rPr>
          <w:rFonts w:eastAsia="Times New Roman"/>
        </w:rPr>
        <w:t xml:space="preserve"> školného</w:t>
      </w:r>
      <w:r w:rsidR="008D6A45" w:rsidRPr="0C6A2A37">
        <w:rPr>
          <w:rFonts w:eastAsia="Times New Roman"/>
        </w:rPr>
        <w:t>,</w:t>
      </w:r>
      <w:r w:rsidRPr="0C6A2A37">
        <w:rPr>
          <w:rFonts w:eastAsia="Times New Roman"/>
        </w:rPr>
        <w:t xml:space="preserve"> nelze poplatek poměrnou částí vrátit.</w:t>
      </w:r>
    </w:p>
    <w:p w14:paraId="3461D779" w14:textId="77777777" w:rsidR="003D78E8" w:rsidRPr="004624F7" w:rsidRDefault="003D78E8" w:rsidP="003D78E8">
      <w:pPr>
        <w:pStyle w:val="NormalWeb10"/>
        <w:shd w:val="clear" w:color="auto" w:fill="FFFFFF"/>
        <w:tabs>
          <w:tab w:val="left" w:pos="720"/>
        </w:tabs>
        <w:spacing w:before="80" w:after="0"/>
        <w:ind w:left="360"/>
        <w:jc w:val="both"/>
        <w:rPr>
          <w:b/>
        </w:rPr>
      </w:pPr>
    </w:p>
    <w:p w14:paraId="2F371662" w14:textId="77777777" w:rsidR="003D78E8" w:rsidRPr="004624F7" w:rsidRDefault="003D78E8" w:rsidP="003D78E8">
      <w:pPr>
        <w:pStyle w:val="NormalWeb10"/>
        <w:shd w:val="clear" w:color="auto" w:fill="FFFFFF"/>
        <w:tabs>
          <w:tab w:val="left" w:pos="720"/>
        </w:tabs>
        <w:spacing w:before="80" w:after="0"/>
        <w:ind w:left="360"/>
        <w:jc w:val="both"/>
      </w:pPr>
      <w:r w:rsidRPr="004624F7">
        <w:rPr>
          <w:b/>
        </w:rPr>
        <w:t>Před návratem do školy</w:t>
      </w:r>
    </w:p>
    <w:p w14:paraId="5EFD8359" w14:textId="7A96CEE2" w:rsidR="003C616C" w:rsidRDefault="003D78E8" w:rsidP="00E37EA4">
      <w:pPr>
        <w:pStyle w:val="NormalWeb10"/>
        <w:numPr>
          <w:ilvl w:val="1"/>
          <w:numId w:val="7"/>
        </w:numPr>
        <w:shd w:val="clear" w:color="auto" w:fill="FFFFFF"/>
        <w:tabs>
          <w:tab w:val="left" w:pos="360"/>
        </w:tabs>
        <w:spacing w:after="0"/>
        <w:ind w:left="360"/>
        <w:rPr>
          <w:rFonts w:cs="Arial"/>
        </w:rPr>
      </w:pPr>
      <w:r w:rsidRPr="004624F7">
        <w:rPr>
          <w:rFonts w:cs="Arial"/>
        </w:rPr>
        <w:t xml:space="preserve">Docházku je opět třeba nahlásit. V případě akutních změn </w:t>
      </w:r>
      <w:r w:rsidR="00173224" w:rsidRPr="004624F7">
        <w:rPr>
          <w:rFonts w:cs="Arial"/>
        </w:rPr>
        <w:t xml:space="preserve">rodič </w:t>
      </w:r>
      <w:r w:rsidRPr="004624F7">
        <w:rPr>
          <w:rFonts w:cs="Arial"/>
        </w:rPr>
        <w:t xml:space="preserve">píše či volá </w:t>
      </w:r>
      <w:r w:rsidR="00275280" w:rsidRPr="004624F7">
        <w:rPr>
          <w:rFonts w:cs="Arial"/>
        </w:rPr>
        <w:t>učitelce</w:t>
      </w:r>
      <w:r w:rsidRPr="004624F7">
        <w:rPr>
          <w:rFonts w:cs="Arial"/>
        </w:rPr>
        <w:t xml:space="preserve">, nejpozději však do </w:t>
      </w:r>
      <w:r w:rsidR="00543492">
        <w:rPr>
          <w:rFonts w:cs="Arial"/>
        </w:rPr>
        <w:t>7</w:t>
      </w:r>
      <w:r w:rsidRPr="004624F7">
        <w:rPr>
          <w:rFonts w:cs="Arial"/>
        </w:rPr>
        <w:t>:</w:t>
      </w:r>
      <w:r w:rsidR="00543492">
        <w:rPr>
          <w:rFonts w:cs="Arial"/>
        </w:rPr>
        <w:t>3</w:t>
      </w:r>
      <w:r w:rsidRPr="004624F7">
        <w:rPr>
          <w:rFonts w:cs="Arial"/>
        </w:rPr>
        <w:t>0</w:t>
      </w:r>
      <w:r w:rsidR="00173224" w:rsidRPr="004624F7">
        <w:rPr>
          <w:rFonts w:cs="Arial"/>
        </w:rPr>
        <w:t xml:space="preserve"> v den, kdy se dítě do MŠ vrací</w:t>
      </w:r>
      <w:r w:rsidRPr="004624F7">
        <w:rPr>
          <w:rFonts w:cs="Arial"/>
        </w:rPr>
        <w:t xml:space="preserve">. </w:t>
      </w:r>
      <w:r w:rsidR="00AE08A9" w:rsidRPr="004624F7">
        <w:rPr>
          <w:rFonts w:cs="Arial"/>
        </w:rPr>
        <w:t>Je třeba rovněž nahlásit obědy a</w:t>
      </w:r>
      <w:r w:rsidR="00173224" w:rsidRPr="004624F7">
        <w:rPr>
          <w:rFonts w:cs="Arial"/>
        </w:rPr>
        <w:t> </w:t>
      </w:r>
      <w:r w:rsidR="00AE08A9" w:rsidRPr="004624F7">
        <w:rPr>
          <w:rFonts w:cs="Arial"/>
        </w:rPr>
        <w:t>svačiny přes Edookit</w:t>
      </w:r>
      <w:r w:rsidR="004F275A">
        <w:rPr>
          <w:rFonts w:cs="Arial"/>
        </w:rPr>
        <w:t>, a to ten předem do 23:00.</w:t>
      </w:r>
    </w:p>
    <w:p w14:paraId="0FB78278" w14:textId="6FE925E3" w:rsidR="003C616C" w:rsidRPr="004624F7" w:rsidRDefault="003C616C" w:rsidP="006571E4">
      <w:pPr>
        <w:pStyle w:val="NormalWeb10"/>
        <w:shd w:val="clear" w:color="auto" w:fill="FFFFFF"/>
        <w:tabs>
          <w:tab w:val="left" w:pos="360"/>
        </w:tabs>
        <w:spacing w:after="0"/>
        <w:ind w:left="360"/>
        <w:rPr>
          <w:rFonts w:cs="Arial"/>
        </w:rPr>
      </w:pPr>
    </w:p>
    <w:p w14:paraId="647D17F9" w14:textId="1819ED9B" w:rsidR="009B675C" w:rsidRPr="00741266" w:rsidRDefault="004D4BBA" w:rsidP="00741266">
      <w:pPr>
        <w:pStyle w:val="Odstavecseseznamem"/>
        <w:numPr>
          <w:ilvl w:val="0"/>
          <w:numId w:val="44"/>
        </w:numPr>
        <w:spacing w:before="100" w:after="100"/>
        <w:rPr>
          <w:b/>
          <w:bCs/>
          <w:i/>
          <w:sz w:val="32"/>
          <w:szCs w:val="32"/>
        </w:rPr>
      </w:pPr>
      <w:r w:rsidRPr="00741266">
        <w:rPr>
          <w:b/>
          <w:bCs/>
          <w:i/>
          <w:sz w:val="32"/>
          <w:szCs w:val="32"/>
        </w:rPr>
        <w:t>Podmínky zajištění bezpečnosti a ochrany zdraví dětí a jejich ochrany před sociálně patologickými jevy a před projevy diskriminace, nepřátelství nebo násilí</w:t>
      </w:r>
      <w:r w:rsidR="009B675C" w:rsidRPr="00741266">
        <w:rPr>
          <w:b/>
          <w:bCs/>
          <w:i/>
          <w:sz w:val="32"/>
          <w:szCs w:val="32"/>
        </w:rPr>
        <w:t> </w:t>
      </w:r>
    </w:p>
    <w:p w14:paraId="21BAAC28" w14:textId="77777777" w:rsidR="002D28AD" w:rsidRPr="004624F7" w:rsidRDefault="002D28AD" w:rsidP="002D28AD">
      <w:pPr>
        <w:pStyle w:val="NormalWeb10"/>
        <w:shd w:val="clear" w:color="auto" w:fill="FFFFFF" w:themeFill="background1"/>
        <w:tabs>
          <w:tab w:val="left" w:pos="360"/>
        </w:tabs>
        <w:spacing w:after="0"/>
        <w:ind w:left="450"/>
        <w:rPr>
          <w:rFonts w:cs="Arial"/>
        </w:rPr>
      </w:pPr>
    </w:p>
    <w:p w14:paraId="453A0D78" w14:textId="77777777" w:rsidR="009B675C" w:rsidRPr="004624F7" w:rsidRDefault="009B675C" w:rsidP="00E37EA4">
      <w:pPr>
        <w:pStyle w:val="NormalWeb10"/>
        <w:numPr>
          <w:ilvl w:val="1"/>
          <w:numId w:val="15"/>
        </w:numPr>
        <w:shd w:val="clear" w:color="auto" w:fill="FFFFFF"/>
        <w:tabs>
          <w:tab w:val="left" w:pos="360"/>
        </w:tabs>
        <w:spacing w:after="0"/>
        <w:ind w:left="360"/>
        <w:rPr>
          <w:rFonts w:cs="Arial"/>
        </w:rPr>
      </w:pPr>
      <w:r w:rsidRPr="004624F7">
        <w:rPr>
          <w:rFonts w:cs="Arial"/>
        </w:rPr>
        <w:t>MŠ vykonává dohled nad dítětem od doby, kdy je</w:t>
      </w:r>
      <w:r w:rsidR="00A54B0E" w:rsidRPr="004624F7">
        <w:rPr>
          <w:rFonts w:cs="Arial"/>
        </w:rPr>
        <w:t xml:space="preserve">j </w:t>
      </w:r>
      <w:r w:rsidR="007B03DC" w:rsidRPr="004624F7">
        <w:rPr>
          <w:rFonts w:cs="Arial"/>
        </w:rPr>
        <w:t>učitelka</w:t>
      </w:r>
      <w:r w:rsidR="00A54B0E" w:rsidRPr="004624F7">
        <w:rPr>
          <w:rFonts w:cs="Arial"/>
        </w:rPr>
        <w:t xml:space="preserve"> mateřské školy</w:t>
      </w:r>
      <w:r w:rsidRPr="004624F7">
        <w:rPr>
          <w:rFonts w:cs="Arial"/>
        </w:rPr>
        <w:t xml:space="preserve"> převezme od jeho zákonného zástupce nebo jím pověřené osoby</w:t>
      </w:r>
      <w:r w:rsidR="00173224" w:rsidRPr="004624F7">
        <w:rPr>
          <w:rFonts w:cs="Arial"/>
        </w:rPr>
        <w:t>,</w:t>
      </w:r>
      <w:r w:rsidRPr="004624F7">
        <w:rPr>
          <w:rFonts w:cs="Arial"/>
        </w:rPr>
        <w:t xml:space="preserve"> až do do</w:t>
      </w:r>
      <w:r w:rsidR="007B03DC" w:rsidRPr="004624F7">
        <w:rPr>
          <w:rFonts w:cs="Arial"/>
        </w:rPr>
        <w:t>by, kdy je učitelka</w:t>
      </w:r>
      <w:r w:rsidR="00173224" w:rsidRPr="004624F7">
        <w:rPr>
          <w:rFonts w:cs="Arial"/>
        </w:rPr>
        <w:t xml:space="preserve"> </w:t>
      </w:r>
      <w:r w:rsidRPr="004624F7">
        <w:rPr>
          <w:rFonts w:cs="Arial"/>
        </w:rPr>
        <w:t>zákonnému zástupci</w:t>
      </w:r>
      <w:r w:rsidR="00173224" w:rsidRPr="004624F7">
        <w:rPr>
          <w:rFonts w:cs="Arial"/>
        </w:rPr>
        <w:t xml:space="preserve"> </w:t>
      </w:r>
      <w:r w:rsidRPr="004624F7">
        <w:rPr>
          <w:rFonts w:cs="Arial"/>
        </w:rPr>
        <w:t>nebo jím pověřené osobě</w:t>
      </w:r>
      <w:r w:rsidR="00173224" w:rsidRPr="004624F7">
        <w:rPr>
          <w:rFonts w:cs="Arial"/>
        </w:rPr>
        <w:t xml:space="preserve"> předá</w:t>
      </w:r>
      <w:r w:rsidRPr="004624F7">
        <w:rPr>
          <w:rFonts w:cs="Arial"/>
        </w:rPr>
        <w:t>.</w:t>
      </w:r>
    </w:p>
    <w:p w14:paraId="19BDA5CB" w14:textId="77777777" w:rsidR="009B675C" w:rsidRPr="004624F7" w:rsidRDefault="009B675C" w:rsidP="00E37EA4">
      <w:pPr>
        <w:pStyle w:val="NormalWeb10"/>
        <w:numPr>
          <w:ilvl w:val="1"/>
          <w:numId w:val="11"/>
        </w:numPr>
        <w:shd w:val="clear" w:color="auto" w:fill="FFFFFF"/>
        <w:tabs>
          <w:tab w:val="left" w:pos="360"/>
        </w:tabs>
        <w:spacing w:after="0"/>
        <w:ind w:left="360"/>
        <w:rPr>
          <w:rFonts w:cs="Arial"/>
        </w:rPr>
      </w:pPr>
      <w:r w:rsidRPr="004624F7">
        <w:rPr>
          <w:rFonts w:cs="Arial"/>
        </w:rPr>
        <w:t xml:space="preserve">Předat </w:t>
      </w:r>
      <w:r w:rsidR="000F17EC" w:rsidRPr="004624F7">
        <w:rPr>
          <w:rFonts w:cs="Arial"/>
        </w:rPr>
        <w:t>děti</w:t>
      </w:r>
      <w:r w:rsidRPr="004624F7">
        <w:rPr>
          <w:rFonts w:cs="Arial"/>
        </w:rPr>
        <w:t xml:space="preserve"> pověřené osobě lze jen na základě písemného pověření vystaveného zákonným zástupcem.</w:t>
      </w:r>
    </w:p>
    <w:p w14:paraId="1E0B2CC7" w14:textId="77777777" w:rsidR="009B675C" w:rsidRPr="004F275A" w:rsidRDefault="009B675C" w:rsidP="00E37EA4">
      <w:pPr>
        <w:pStyle w:val="NormalWeb10"/>
        <w:numPr>
          <w:ilvl w:val="1"/>
          <w:numId w:val="11"/>
        </w:numPr>
        <w:shd w:val="clear" w:color="auto" w:fill="FFFFFF"/>
        <w:tabs>
          <w:tab w:val="left" w:pos="360"/>
        </w:tabs>
        <w:spacing w:after="0"/>
        <w:ind w:left="360"/>
        <w:rPr>
          <w:rFonts w:cs="Arial"/>
        </w:rPr>
      </w:pPr>
      <w:r w:rsidRPr="004F275A">
        <w:rPr>
          <w:rFonts w:cs="Arial"/>
        </w:rPr>
        <w:lastRenderedPageBreak/>
        <w:t>K zajištění bezpečnosti dětí mimo MŠ je stanoven počet pedagogických</w:t>
      </w:r>
      <w:r w:rsidR="00A54B0E" w:rsidRPr="004F275A">
        <w:rPr>
          <w:rFonts w:cs="Arial"/>
        </w:rPr>
        <w:t xml:space="preserve"> i</w:t>
      </w:r>
      <w:r w:rsidR="008D6A45" w:rsidRPr="004F275A">
        <w:t> </w:t>
      </w:r>
      <w:r w:rsidR="00A54B0E" w:rsidRPr="004F275A">
        <w:rPr>
          <w:rFonts w:cs="Arial"/>
        </w:rPr>
        <w:t>nepedagogických</w:t>
      </w:r>
      <w:r w:rsidRPr="004F275A">
        <w:rPr>
          <w:rFonts w:cs="Arial"/>
        </w:rPr>
        <w:t xml:space="preserve"> pracovníků tak, ab</w:t>
      </w:r>
      <w:r w:rsidR="003C4DFF" w:rsidRPr="004F275A">
        <w:rPr>
          <w:rFonts w:cs="Arial"/>
        </w:rPr>
        <w:t xml:space="preserve">y na jednoho </w:t>
      </w:r>
      <w:r w:rsidR="00173224" w:rsidRPr="004F275A">
        <w:rPr>
          <w:rFonts w:cs="Arial"/>
        </w:rPr>
        <w:t xml:space="preserve">pracovníka </w:t>
      </w:r>
      <w:r w:rsidR="003C4DFF" w:rsidRPr="004F275A">
        <w:rPr>
          <w:rFonts w:cs="Arial"/>
        </w:rPr>
        <w:t>připadlo nejvýše 15</w:t>
      </w:r>
      <w:r w:rsidRPr="004F275A">
        <w:rPr>
          <w:rFonts w:cs="Arial"/>
        </w:rPr>
        <w:t xml:space="preserve"> dětí.</w:t>
      </w:r>
    </w:p>
    <w:p w14:paraId="1A1D72CD" w14:textId="77777777" w:rsidR="009B675C" w:rsidRPr="004624F7" w:rsidRDefault="009B675C" w:rsidP="00E37EA4">
      <w:pPr>
        <w:pStyle w:val="NormalWeb10"/>
        <w:numPr>
          <w:ilvl w:val="1"/>
          <w:numId w:val="11"/>
        </w:numPr>
        <w:shd w:val="clear" w:color="auto" w:fill="FFFFFF"/>
        <w:tabs>
          <w:tab w:val="left" w:pos="360"/>
        </w:tabs>
        <w:spacing w:after="0"/>
        <w:ind w:left="360"/>
        <w:rPr>
          <w:rFonts w:cs="Arial"/>
        </w:rPr>
      </w:pPr>
      <w:r w:rsidRPr="004624F7">
        <w:rPr>
          <w:rFonts w:cs="Arial"/>
        </w:rPr>
        <w:t>Rodiče ani jiné osoby se nesmí bez předchozí domluvy s pracovníkem MŠ samostatně pohybovat v prostorách a areálu MŠ, kromě prostor určených k převlékání dětí.</w:t>
      </w:r>
    </w:p>
    <w:p w14:paraId="67457931" w14:textId="77777777" w:rsidR="009B675C" w:rsidRPr="004624F7" w:rsidRDefault="009B675C" w:rsidP="00E37EA4">
      <w:pPr>
        <w:pStyle w:val="NormalWeb10"/>
        <w:numPr>
          <w:ilvl w:val="1"/>
          <w:numId w:val="11"/>
        </w:numPr>
        <w:shd w:val="clear" w:color="auto" w:fill="FFFFFF"/>
        <w:tabs>
          <w:tab w:val="left" w:pos="360"/>
        </w:tabs>
        <w:spacing w:after="0"/>
        <w:ind w:left="360"/>
        <w:rPr>
          <w:rFonts w:cs="Arial"/>
        </w:rPr>
      </w:pPr>
      <w:r w:rsidRPr="004624F7">
        <w:rPr>
          <w:rFonts w:cs="Arial"/>
        </w:rPr>
        <w:t>Zákonní zástupci zodpovídají za to, že jejich děti nenosí do MŠ nebezpečné věci (ostré předměty, léky, zápalky, ale ani náramky, řetízky apod.). V zájmu ohledu na ostatní děti a</w:t>
      </w:r>
      <w:r w:rsidR="00173224" w:rsidRPr="004624F7">
        <w:t> </w:t>
      </w:r>
      <w:r w:rsidRPr="004624F7">
        <w:rPr>
          <w:rFonts w:cs="Arial"/>
        </w:rPr>
        <w:t>možné spory mezi dětmi je lepší, když děti nenosí do MŠ své vlastní hračky a</w:t>
      </w:r>
      <w:r w:rsidR="00173224" w:rsidRPr="004624F7">
        <w:t> </w:t>
      </w:r>
      <w:r w:rsidRPr="004624F7">
        <w:rPr>
          <w:rFonts w:cs="Arial"/>
        </w:rPr>
        <w:t>sladkosti</w:t>
      </w:r>
      <w:r w:rsidR="00173224" w:rsidRPr="004624F7">
        <w:t> </w:t>
      </w:r>
      <w:r w:rsidR="00406226" w:rsidRPr="004624F7">
        <w:rPr>
          <w:rFonts w:cs="Arial"/>
        </w:rPr>
        <w:t>(</w:t>
      </w:r>
      <w:r w:rsidR="00173224" w:rsidRPr="004624F7">
        <w:rPr>
          <w:rFonts w:cs="Arial"/>
        </w:rPr>
        <w:t>výjimkou může být p</w:t>
      </w:r>
      <w:r w:rsidRPr="004624F7">
        <w:rPr>
          <w:rFonts w:cs="Arial"/>
        </w:rPr>
        <w:t>řípad</w:t>
      </w:r>
      <w:r w:rsidR="00173224" w:rsidRPr="004624F7">
        <w:rPr>
          <w:rFonts w:cs="Arial"/>
        </w:rPr>
        <w:t xml:space="preserve"> </w:t>
      </w:r>
      <w:r w:rsidRPr="004624F7">
        <w:rPr>
          <w:rFonts w:cs="Arial"/>
        </w:rPr>
        <w:t xml:space="preserve">narozenin, </w:t>
      </w:r>
      <w:r w:rsidR="00173224" w:rsidRPr="004624F7">
        <w:rPr>
          <w:rFonts w:cs="Arial"/>
        </w:rPr>
        <w:t>svátku</w:t>
      </w:r>
      <w:r w:rsidRPr="004624F7">
        <w:rPr>
          <w:rFonts w:cs="Arial"/>
        </w:rPr>
        <w:t>). Pokud tomu tak bude v případě hraček, učitelka neručí za jejich stav.</w:t>
      </w:r>
    </w:p>
    <w:p w14:paraId="4AF71BB5" w14:textId="77777777" w:rsidR="009B675C" w:rsidRPr="004624F7" w:rsidRDefault="00406226" w:rsidP="00E37EA4">
      <w:pPr>
        <w:pStyle w:val="NormalWeb10"/>
        <w:numPr>
          <w:ilvl w:val="1"/>
          <w:numId w:val="11"/>
        </w:numPr>
        <w:shd w:val="clear" w:color="auto" w:fill="FFFFFF"/>
        <w:tabs>
          <w:tab w:val="left" w:pos="360"/>
        </w:tabs>
        <w:spacing w:after="0"/>
        <w:ind w:left="360"/>
        <w:rPr>
          <w:rFonts w:cs="Arial"/>
        </w:rPr>
      </w:pPr>
      <w:r w:rsidRPr="004624F7">
        <w:rPr>
          <w:rFonts w:cs="Arial"/>
        </w:rPr>
        <w:t>Pracovníci MŠ</w:t>
      </w:r>
      <w:r w:rsidR="009B675C" w:rsidRPr="004624F7">
        <w:rPr>
          <w:rFonts w:cs="Arial"/>
        </w:rPr>
        <w:t xml:space="preserve"> jsou oprávněni nevpusti</w:t>
      </w:r>
      <w:r w:rsidR="00A54B0E" w:rsidRPr="004624F7">
        <w:rPr>
          <w:rFonts w:cs="Arial"/>
        </w:rPr>
        <w:t xml:space="preserve">t podezřelou osobu do areálu MŠ, a to ani v případě kontrolních orgánů, pokud není </w:t>
      </w:r>
      <w:r w:rsidR="006738D2" w:rsidRPr="004624F7">
        <w:rPr>
          <w:rFonts w:cs="Arial"/>
        </w:rPr>
        <w:t xml:space="preserve">přítomna </w:t>
      </w:r>
      <w:r w:rsidR="00A54B0E" w:rsidRPr="004624F7">
        <w:rPr>
          <w:rFonts w:cs="Arial"/>
        </w:rPr>
        <w:t>ředitel</w:t>
      </w:r>
      <w:r w:rsidR="006738D2" w:rsidRPr="004624F7">
        <w:rPr>
          <w:rFonts w:cs="Arial"/>
        </w:rPr>
        <w:t>ka</w:t>
      </w:r>
      <w:r w:rsidR="00A54B0E" w:rsidRPr="004624F7">
        <w:rPr>
          <w:rFonts w:cs="Arial"/>
        </w:rPr>
        <w:t xml:space="preserve"> školy či </w:t>
      </w:r>
      <w:r w:rsidR="006738D2" w:rsidRPr="004624F7">
        <w:rPr>
          <w:rFonts w:cs="Arial"/>
        </w:rPr>
        <w:t>jednatelka</w:t>
      </w:r>
      <w:r w:rsidR="00A54B0E" w:rsidRPr="004624F7">
        <w:rPr>
          <w:rFonts w:cs="Arial"/>
        </w:rPr>
        <w:t>.</w:t>
      </w:r>
    </w:p>
    <w:p w14:paraId="73972AFF" w14:textId="5E5F62C9" w:rsidR="009B675C" w:rsidRPr="004F275A" w:rsidRDefault="009B675C" w:rsidP="00E37EA4">
      <w:pPr>
        <w:pStyle w:val="NormalWeb10"/>
        <w:numPr>
          <w:ilvl w:val="1"/>
          <w:numId w:val="11"/>
        </w:numPr>
        <w:shd w:val="clear" w:color="auto" w:fill="FFFFFF"/>
        <w:tabs>
          <w:tab w:val="left" w:pos="360"/>
        </w:tabs>
        <w:spacing w:after="0"/>
        <w:ind w:left="360"/>
        <w:rPr>
          <w:rFonts w:cs="Arial"/>
        </w:rPr>
      </w:pPr>
      <w:r w:rsidRPr="004624F7">
        <w:rPr>
          <w:rFonts w:cs="Arial"/>
        </w:rPr>
        <w:t xml:space="preserve">MŠ má pojištění obecné odpovědnosti z činnosti MŠ, které kryje zaviněné škody. MŠ neručí za nezaviněné škody. Na úrazy nezaviněné pracovníky MŠ si musí rodič sjednat </w:t>
      </w:r>
      <w:r w:rsidRPr="004F275A">
        <w:rPr>
          <w:rFonts w:cs="Arial"/>
        </w:rPr>
        <w:t>soukromé úrazové pojištění.</w:t>
      </w:r>
    </w:p>
    <w:p w14:paraId="0C5D9376" w14:textId="6740CB12" w:rsidR="0070299C" w:rsidRPr="004F275A" w:rsidRDefault="0070299C" w:rsidP="00E37EA4">
      <w:pPr>
        <w:pStyle w:val="NormalWeb10"/>
        <w:numPr>
          <w:ilvl w:val="1"/>
          <w:numId w:val="11"/>
        </w:numPr>
        <w:shd w:val="clear" w:color="auto" w:fill="FFFFFF"/>
        <w:tabs>
          <w:tab w:val="left" w:pos="360"/>
        </w:tabs>
        <w:spacing w:after="0"/>
        <w:ind w:left="360"/>
        <w:rPr>
          <w:rFonts w:cs="Arial"/>
        </w:rPr>
      </w:pPr>
      <w:r w:rsidRPr="004F275A">
        <w:rPr>
          <w:rFonts w:cs="Arial"/>
        </w:rPr>
        <w:t>Počet dětí na jednoho učitele ve skupině je určen na maximálně 2</w:t>
      </w:r>
      <w:r w:rsidR="009C0DCB" w:rsidRPr="004F275A">
        <w:rPr>
          <w:rFonts w:cs="Arial"/>
        </w:rPr>
        <w:t>5</w:t>
      </w:r>
      <w:r w:rsidRPr="004F275A">
        <w:rPr>
          <w:rFonts w:cs="Arial"/>
        </w:rPr>
        <w:t xml:space="preserve"> dětí.</w:t>
      </w:r>
    </w:p>
    <w:p w14:paraId="1202C3E7" w14:textId="782E90F7" w:rsidR="0070299C" w:rsidRDefault="0070299C" w:rsidP="00E37EA4">
      <w:pPr>
        <w:pStyle w:val="NormalWeb10"/>
        <w:numPr>
          <w:ilvl w:val="1"/>
          <w:numId w:val="11"/>
        </w:numPr>
        <w:shd w:val="clear" w:color="auto" w:fill="FFFFFF"/>
        <w:tabs>
          <w:tab w:val="left" w:pos="360"/>
        </w:tabs>
        <w:spacing w:after="0"/>
        <w:ind w:left="360"/>
        <w:rPr>
          <w:rFonts w:cs="Arial"/>
        </w:rPr>
      </w:pPr>
      <w:r>
        <w:rPr>
          <w:rFonts w:cs="Arial"/>
        </w:rPr>
        <w:t xml:space="preserve">Pokud děti odvádí na externí zájmové aktivity kdokoli </w:t>
      </w:r>
      <w:r w:rsidR="004F275A">
        <w:rPr>
          <w:rFonts w:cs="Arial"/>
        </w:rPr>
        <w:t>jiný</w:t>
      </w:r>
      <w:r>
        <w:rPr>
          <w:rFonts w:cs="Arial"/>
        </w:rPr>
        <w:t xml:space="preserve"> než zákonný zástupce, který je zaznamenán ve formuláři pro</w:t>
      </w:r>
      <w:r w:rsidR="00713483">
        <w:rPr>
          <w:rFonts w:cs="Arial"/>
        </w:rPr>
        <w:t xml:space="preserve"> Pověření o</w:t>
      </w:r>
      <w:r>
        <w:rPr>
          <w:rFonts w:cs="Arial"/>
        </w:rPr>
        <w:t xml:space="preserve"> vyzvednutí dítěte, je nutné tyto údaje další osoby do formuláře doplnit zákonným zástupcem.</w:t>
      </w:r>
      <w:r w:rsidR="004F275A">
        <w:rPr>
          <w:rFonts w:cs="Arial"/>
        </w:rPr>
        <w:t xml:space="preserve"> Škola vždy prověří totožnost pověřené osoby.</w:t>
      </w:r>
    </w:p>
    <w:p w14:paraId="386E67A3" w14:textId="77777777" w:rsidR="004F275A" w:rsidRDefault="004F275A" w:rsidP="004F275A">
      <w:pPr>
        <w:pStyle w:val="NormalWeb10"/>
        <w:shd w:val="clear" w:color="auto" w:fill="FFFFFF"/>
        <w:tabs>
          <w:tab w:val="left" w:pos="360"/>
        </w:tabs>
        <w:spacing w:after="0"/>
        <w:ind w:left="360"/>
        <w:rPr>
          <w:rFonts w:cs="Arial"/>
        </w:rPr>
      </w:pPr>
    </w:p>
    <w:p w14:paraId="3396FFC0" w14:textId="45CF6A0A" w:rsidR="004E15FD" w:rsidRPr="00E01B57" w:rsidRDefault="004E15FD" w:rsidP="004E15FD">
      <w:pPr>
        <w:pStyle w:val="NormalWeb10"/>
        <w:spacing w:before="80" w:after="0" w:line="259" w:lineRule="auto"/>
        <w:jc w:val="both"/>
        <w:rPr>
          <w:b/>
          <w:bCs/>
          <w:sz w:val="28"/>
          <w:szCs w:val="28"/>
        </w:rPr>
      </w:pPr>
      <w:r>
        <w:rPr>
          <w:b/>
          <w:bCs/>
          <w:sz w:val="28"/>
          <w:szCs w:val="28"/>
        </w:rPr>
        <w:t>4.1</w:t>
      </w:r>
      <w:r w:rsidRPr="630219ED">
        <w:rPr>
          <w:b/>
          <w:bCs/>
          <w:sz w:val="28"/>
          <w:szCs w:val="28"/>
        </w:rPr>
        <w:t xml:space="preserve"> Ochrana před sociálně patologickými jevy </w:t>
      </w:r>
    </w:p>
    <w:p w14:paraId="42DE328E" w14:textId="77777777" w:rsidR="004E15FD" w:rsidRPr="00E01B57" w:rsidRDefault="004E15FD" w:rsidP="00E37EA4">
      <w:pPr>
        <w:pStyle w:val="NormalWeb10"/>
        <w:numPr>
          <w:ilvl w:val="1"/>
          <w:numId w:val="1"/>
        </w:numPr>
        <w:shd w:val="clear" w:color="auto" w:fill="FFFFFF" w:themeFill="background1"/>
        <w:tabs>
          <w:tab w:val="clear" w:pos="1440"/>
          <w:tab w:val="left" w:pos="426"/>
          <w:tab w:val="num" w:pos="1080"/>
          <w:tab w:val="num" w:pos="1560"/>
        </w:tabs>
        <w:autoSpaceDN w:val="0"/>
        <w:spacing w:before="80" w:after="0"/>
        <w:ind w:left="426"/>
        <w:jc w:val="both"/>
        <w:textAlignment w:val="baseline"/>
      </w:pPr>
      <w:r>
        <w:t>Všichni pedagogičtí pracovníci průběžně sledují konkrétní podmínky a situaci ve škole z hlediska výskytu sociálně patologických jevů, uplatňují různé formy a metody umožňující včasné zachycení ohrožených žáků.</w:t>
      </w:r>
    </w:p>
    <w:p w14:paraId="61464834" w14:textId="77777777" w:rsidR="004E15FD" w:rsidRPr="00E01B57" w:rsidRDefault="004E15FD" w:rsidP="00E37EA4">
      <w:pPr>
        <w:pStyle w:val="NormalWeb10"/>
        <w:numPr>
          <w:ilvl w:val="1"/>
          <w:numId w:val="1"/>
        </w:numPr>
        <w:shd w:val="clear" w:color="auto" w:fill="FFFFFF"/>
        <w:tabs>
          <w:tab w:val="clear" w:pos="1440"/>
          <w:tab w:val="left" w:pos="426"/>
          <w:tab w:val="num" w:pos="1080"/>
          <w:tab w:val="num" w:pos="1560"/>
        </w:tabs>
        <w:autoSpaceDN w:val="0"/>
        <w:spacing w:before="80" w:after="0"/>
        <w:ind w:left="426"/>
        <w:jc w:val="both"/>
        <w:textAlignment w:val="baseline"/>
      </w:pPr>
      <w:r>
        <w:t>Pedagogičtí pracovníci zajišťují spolupráci s rodiči v oblasti prevence, informují je o preventivním programu školy a dalších aktivitách. Pedagogičtí pracovníci spolupracují na základě pověření ředitelky školy s dalšími institucemi zaměřenými na sociálně právní ochranu dětí a mládeže.</w:t>
      </w:r>
    </w:p>
    <w:p w14:paraId="1AFD761D" w14:textId="4FB07829" w:rsidR="00A51CCA" w:rsidRPr="00A51CCA" w:rsidRDefault="003973FE" w:rsidP="00A51CCA">
      <w:pPr>
        <w:pStyle w:val="NormalWeb10"/>
        <w:numPr>
          <w:ilvl w:val="1"/>
          <w:numId w:val="1"/>
        </w:numPr>
        <w:shd w:val="clear" w:color="auto" w:fill="FFFFFF" w:themeFill="background1"/>
        <w:tabs>
          <w:tab w:val="clear" w:pos="1440"/>
          <w:tab w:val="left" w:pos="426"/>
          <w:tab w:val="num" w:pos="1080"/>
          <w:tab w:val="num" w:pos="1560"/>
        </w:tabs>
        <w:autoSpaceDN w:val="0"/>
        <w:spacing w:before="80" w:after="0"/>
        <w:ind w:left="426"/>
        <w:jc w:val="both"/>
        <w:textAlignment w:val="baseline"/>
        <w:rPr>
          <w:rFonts w:eastAsia="Times New Roman"/>
        </w:rPr>
      </w:pPr>
      <w:r>
        <w:t>Děti</w:t>
      </w:r>
      <w:r w:rsidR="004E15FD" w:rsidRPr="630219ED">
        <w:t xml:space="preserve"> mají přísný zákaz nošení, držení, distribuce a zneužívání návykových látek. Porušení tohoto zákazu se považuje za hrubé porušení školního řádu.</w:t>
      </w:r>
    </w:p>
    <w:p w14:paraId="19E051E8" w14:textId="2B2FFE98" w:rsidR="00A51CCA" w:rsidRPr="00A51CCA" w:rsidRDefault="00A51CCA" w:rsidP="00A51CCA">
      <w:pPr>
        <w:pStyle w:val="NormalWeb10"/>
        <w:numPr>
          <w:ilvl w:val="1"/>
          <w:numId w:val="1"/>
        </w:numPr>
        <w:shd w:val="clear" w:color="auto" w:fill="FFFFFF" w:themeFill="background1"/>
        <w:tabs>
          <w:tab w:val="clear" w:pos="1440"/>
          <w:tab w:val="left" w:pos="426"/>
          <w:tab w:val="num" w:pos="1080"/>
          <w:tab w:val="num" w:pos="1560"/>
        </w:tabs>
        <w:autoSpaceDN w:val="0"/>
        <w:spacing w:before="80" w:after="0"/>
        <w:ind w:left="426"/>
        <w:textAlignment w:val="baseline"/>
        <w:rPr>
          <w:rFonts w:eastAsia="Times New Roman"/>
        </w:rPr>
      </w:pPr>
      <w:r>
        <w:rPr>
          <w:rFonts w:eastAsia="Times New Roman"/>
          <w:lang w:eastAsia="cs-CZ"/>
        </w:rPr>
        <w:t>Š</w:t>
      </w:r>
      <w:r w:rsidRPr="00A51CCA">
        <w:rPr>
          <w:rFonts w:eastAsia="Times New Roman"/>
          <w:lang w:eastAsia="cs-CZ"/>
        </w:rPr>
        <w:t xml:space="preserve">kola si vyhrazuje právo omezit nebo zakázat používání mobilních telefonů v prostorách školy. Žáci mohou používat mobilní telefon či chytré hodinky pouze ve výjimečných případech a vždy po dohodě s pedagogem. </w:t>
      </w:r>
      <w:r w:rsidRPr="00A51CCA">
        <w:rPr>
          <w:rFonts w:eastAsia="Times New Roman"/>
          <w:lang w:eastAsia="cs-CZ"/>
        </w:rPr>
        <w:br/>
        <w:t>Natáčení či pořizování zvukových nebo obrazových záznamů bez vědomí pedagoga nebo ostatních dětí je přísně zakázáno a je považováno za závažné porušení školního řádu.</w:t>
      </w:r>
    </w:p>
    <w:p w14:paraId="7D347527" w14:textId="77777777" w:rsidR="004E15FD" w:rsidRPr="00E01B57" w:rsidRDefault="004E15FD" w:rsidP="00E37EA4">
      <w:pPr>
        <w:pStyle w:val="NormalWeb10"/>
        <w:numPr>
          <w:ilvl w:val="1"/>
          <w:numId w:val="1"/>
        </w:numPr>
        <w:tabs>
          <w:tab w:val="clear" w:pos="1440"/>
          <w:tab w:val="left" w:pos="720"/>
          <w:tab w:val="num" w:pos="1080"/>
        </w:tabs>
        <w:autoSpaceDN w:val="0"/>
        <w:spacing w:before="80" w:after="0" w:line="259" w:lineRule="auto"/>
        <w:ind w:left="426"/>
        <w:jc w:val="both"/>
        <w:textAlignment w:val="baseline"/>
        <w:rPr>
          <w:rFonts w:ascii="Times New Roman,SimSun" w:eastAsia="Times New Roman,SimSun" w:hAnsi="Times New Roman,SimSun" w:cs="Times New Roman,SimSun"/>
        </w:rPr>
      </w:pPr>
      <w:r w:rsidRPr="630219ED">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přísně zakázány a jsou považovány za hrubý přestupek proti tomuto školnímu řádu. Podle okolností ředitelka školy uváží možnost dalšího postihu žáků, kteří tento zákaz přestoupí, a bude o svých zjištěních informovat jejich zákonné zástupce.</w:t>
      </w:r>
    </w:p>
    <w:p w14:paraId="607F6402" w14:textId="1FE768D9" w:rsidR="004E15FD" w:rsidRPr="00E01B57" w:rsidRDefault="003973FE" w:rsidP="00E37EA4">
      <w:pPr>
        <w:pStyle w:val="NormalWeb10"/>
        <w:numPr>
          <w:ilvl w:val="1"/>
          <w:numId w:val="1"/>
        </w:numPr>
        <w:tabs>
          <w:tab w:val="clear" w:pos="1440"/>
          <w:tab w:val="left" w:pos="426"/>
          <w:tab w:val="num" w:pos="1080"/>
          <w:tab w:val="num" w:pos="1560"/>
        </w:tabs>
        <w:autoSpaceDN w:val="0"/>
        <w:spacing w:before="80" w:after="0" w:line="259" w:lineRule="auto"/>
        <w:ind w:left="426"/>
        <w:jc w:val="both"/>
        <w:textAlignment w:val="baseline"/>
        <w:rPr>
          <w:rFonts w:ascii="Times New Roman,SimSun" w:eastAsia="Times New Roman,SimSun" w:hAnsi="Times New Roman,SimSun" w:cs="Times New Roman,SimSun"/>
        </w:rPr>
      </w:pPr>
      <w:r>
        <w:t>Dítě</w:t>
      </w:r>
      <w:r w:rsidR="004E15FD">
        <w:t xml:space="preserve"> má právo na ochranu před jakoukoliv formou diskriminace a násilí. </w:t>
      </w:r>
      <w:r>
        <w:t>Děti</w:t>
      </w:r>
      <w:r w:rsidR="004E15FD">
        <w:t xml:space="preserve"> se mohou kultivovanou formou vyjádřit k vyučovacím metodám jednotlivých vyučujících, k metodám hodnocení učební činnosti a chování spolužáků, k výsledkům hodnocení </w:t>
      </w:r>
      <w:r w:rsidR="004E15FD">
        <w:lastRenderedPageBreak/>
        <w:t xml:space="preserve">v jednotlivých předmětech, k řešení různých problémů třídy a školy. Své výhrady, náměty, připomínky řeší </w:t>
      </w:r>
      <w:r>
        <w:t>děti</w:t>
      </w:r>
      <w:r w:rsidR="004E15FD">
        <w:t xml:space="preserve"> přednostně s vyučujícími, kterých se týkají. Pokud se domnívají, že nebylo dosaženo uspokojivé dohody, mohou předložit problém třídní učitelce</w:t>
      </w:r>
      <w:r>
        <w:t>.</w:t>
      </w:r>
    </w:p>
    <w:p w14:paraId="17751E50" w14:textId="468DB2DE" w:rsidR="7DB9C18D" w:rsidRPr="00B61E1A" w:rsidRDefault="7DB9C18D" w:rsidP="7306C758">
      <w:pPr>
        <w:pStyle w:val="NormalWeb10"/>
        <w:numPr>
          <w:ilvl w:val="1"/>
          <w:numId w:val="1"/>
        </w:numPr>
        <w:tabs>
          <w:tab w:val="clear" w:pos="1440"/>
          <w:tab w:val="left" w:pos="426"/>
          <w:tab w:val="num" w:pos="1080"/>
          <w:tab w:val="num" w:pos="1560"/>
        </w:tabs>
        <w:spacing w:before="80" w:after="0" w:line="259" w:lineRule="auto"/>
        <w:ind w:left="426"/>
        <w:jc w:val="both"/>
        <w:rPr>
          <w:rFonts w:ascii="Times New Roman,SimSun" w:eastAsia="Times New Roman,SimSun" w:hAnsi="Times New Roman,SimSun" w:cs="Times New Roman,SimSun"/>
          <w:color w:val="333333"/>
        </w:rPr>
      </w:pPr>
      <w:r w:rsidRPr="00B61E1A">
        <w:rPr>
          <w:rFonts w:ascii="Times New Roman,SimSun" w:eastAsia="Times New Roman,SimSun" w:hAnsi="Times New Roman,SimSun" w:cs="Times New Roman,SimSun"/>
          <w:color w:val="333333"/>
        </w:rPr>
        <w:t>Z důvodu prevence rizika zasahování do soukromí jiných osob (fotografování, nahrávání), je zakázáno, aby dítě přinášelo do třídy nebo na výjezdy pořádané školou, záznamová zařízení. Pokud rodič potřebuje informace, nad rámec předem domluvených informačních kanálů, např. z výjezdu školy na mimoškolní akci, může kdykoliv kontaktovat učitele.</w:t>
      </w:r>
    </w:p>
    <w:p w14:paraId="69BE817F" w14:textId="68BD6B6B" w:rsidR="7306C758" w:rsidRDefault="7306C758" w:rsidP="7306C758">
      <w:pPr>
        <w:pStyle w:val="NormalWeb10"/>
        <w:tabs>
          <w:tab w:val="left" w:pos="426"/>
          <w:tab w:val="num" w:pos="1080"/>
          <w:tab w:val="num" w:pos="1560"/>
        </w:tabs>
        <w:spacing w:before="80" w:after="0" w:line="259" w:lineRule="auto"/>
        <w:ind w:left="426"/>
        <w:jc w:val="both"/>
        <w:rPr>
          <w:rFonts w:ascii="Times New Roman,SimSun" w:eastAsia="Times New Roman,SimSun" w:hAnsi="Times New Roman,SimSun" w:cs="Times New Roman,SimSun"/>
        </w:rPr>
      </w:pPr>
    </w:p>
    <w:p w14:paraId="2F859AF9" w14:textId="73284562" w:rsidR="004E15FD" w:rsidRPr="004E15FD" w:rsidRDefault="004E15FD" w:rsidP="004E15FD">
      <w:pPr>
        <w:pStyle w:val="NormalWeb10"/>
        <w:shd w:val="clear" w:color="auto" w:fill="FFFFFF" w:themeFill="background1"/>
        <w:tabs>
          <w:tab w:val="left" w:pos="720"/>
        </w:tabs>
        <w:spacing w:before="80" w:after="0"/>
        <w:ind w:left="360"/>
        <w:jc w:val="both"/>
      </w:pPr>
      <w:r>
        <w:t xml:space="preserve">Veškeré pokyny </w:t>
      </w:r>
      <w:r w:rsidRPr="630219ED">
        <w:t>vychází z metodického doporučení MŠMT, krizového plánu školy a minimálního preventivního programu školy. Tyto dokumenty jsou závazné a jsou k dispozici na webových stránkách školy.</w:t>
      </w:r>
    </w:p>
    <w:p w14:paraId="327F6DF9" w14:textId="77777777" w:rsidR="00EB36E8" w:rsidRPr="004624F7" w:rsidRDefault="00EB36E8">
      <w:pPr>
        <w:pStyle w:val="NormalWeb10"/>
        <w:shd w:val="clear" w:color="auto" w:fill="FFFFFF"/>
        <w:tabs>
          <w:tab w:val="left" w:pos="1440"/>
        </w:tabs>
        <w:spacing w:after="0"/>
        <w:rPr>
          <w:rFonts w:cs="Arial"/>
        </w:rPr>
      </w:pPr>
    </w:p>
    <w:p w14:paraId="79462840" w14:textId="2C5EAF9E" w:rsidR="009B675C" w:rsidRPr="004624F7" w:rsidRDefault="007E5837">
      <w:pPr>
        <w:pStyle w:val="NormalWeb10"/>
        <w:shd w:val="clear" w:color="auto" w:fill="FFFFFF"/>
        <w:spacing w:after="0"/>
        <w:rPr>
          <w:rFonts w:eastAsia="Times New Roman" w:cs="Arial"/>
          <w:b/>
          <w:sz w:val="28"/>
          <w:szCs w:val="28"/>
        </w:rPr>
      </w:pPr>
      <w:r w:rsidRPr="004624F7">
        <w:rPr>
          <w:rFonts w:cs="Arial"/>
          <w:b/>
          <w:sz w:val="28"/>
          <w:szCs w:val="28"/>
        </w:rPr>
        <w:t>4</w:t>
      </w:r>
      <w:r w:rsidR="004E15FD">
        <w:rPr>
          <w:rFonts w:cs="Arial"/>
          <w:b/>
          <w:sz w:val="28"/>
          <w:szCs w:val="28"/>
        </w:rPr>
        <w:t>.2.</w:t>
      </w:r>
      <w:r w:rsidR="004D4BBA" w:rsidRPr="004624F7">
        <w:rPr>
          <w:rFonts w:cs="Arial"/>
          <w:b/>
          <w:sz w:val="28"/>
          <w:szCs w:val="28"/>
        </w:rPr>
        <w:t xml:space="preserve"> </w:t>
      </w:r>
      <w:r w:rsidR="00406226" w:rsidRPr="004624F7">
        <w:rPr>
          <w:rFonts w:cs="Arial"/>
          <w:b/>
          <w:sz w:val="28"/>
          <w:szCs w:val="28"/>
        </w:rPr>
        <w:t>Hlášení</w:t>
      </w:r>
      <w:r w:rsidR="006571E4" w:rsidRPr="004624F7">
        <w:rPr>
          <w:rFonts w:eastAsia="Times New Roman" w:cs="Arial"/>
          <w:b/>
          <w:sz w:val="28"/>
          <w:szCs w:val="28"/>
        </w:rPr>
        <w:t xml:space="preserve"> úrazu</w:t>
      </w:r>
    </w:p>
    <w:p w14:paraId="705E55FB" w14:textId="77777777" w:rsidR="009B675C" w:rsidRPr="004624F7" w:rsidRDefault="009B675C" w:rsidP="00E37EA4">
      <w:pPr>
        <w:numPr>
          <w:ilvl w:val="0"/>
          <w:numId w:val="17"/>
        </w:numPr>
        <w:shd w:val="clear" w:color="auto" w:fill="FFFFFF" w:themeFill="background1"/>
        <w:spacing w:before="75"/>
        <w:rPr>
          <w:rFonts w:eastAsia="Times New Roman"/>
        </w:rPr>
      </w:pPr>
      <w:r w:rsidRPr="0C6A2A37">
        <w:rPr>
          <w:rFonts w:eastAsia="Times New Roman"/>
        </w:rPr>
        <w:t>Každý úraz, poranění či nehodu, k níž dojde během vyučování ve třídě, na chodbě nebo hřišti</w:t>
      </w:r>
      <w:r w:rsidR="00173224" w:rsidRPr="0C6A2A37">
        <w:rPr>
          <w:rFonts w:eastAsia="Times New Roman"/>
        </w:rPr>
        <w:t>,</w:t>
      </w:r>
      <w:r w:rsidRPr="0C6A2A37">
        <w:rPr>
          <w:rFonts w:eastAsia="Times New Roman"/>
        </w:rPr>
        <w:t xml:space="preserve"> jsou zaměstnanci povinni zapsat do Knihy úrazů. Stejně tak je zaměstnanec povinen informovat o zranění dítěte rodiče. Kniha úrazů je uložena v kanceláři a zodpovídá za ni vedoucí učitelka. V knize úrazů se evidují všechny úrazy </w:t>
      </w:r>
      <w:r w:rsidR="000F17EC" w:rsidRPr="0C6A2A37">
        <w:rPr>
          <w:rFonts w:eastAsia="Times New Roman"/>
        </w:rPr>
        <w:t>dítě</w:t>
      </w:r>
      <w:r w:rsidR="00B7659E" w:rsidRPr="0C6A2A37">
        <w:rPr>
          <w:rFonts w:eastAsia="Times New Roman"/>
        </w:rPr>
        <w:t>te</w:t>
      </w:r>
      <w:r w:rsidRPr="0C6A2A37">
        <w:rPr>
          <w:rFonts w:eastAsia="Times New Roman"/>
        </w:rPr>
        <w:t>, ke kterým došlo při činnostech ve škole nebo na akcích organizovaných školou, a to nejpozději do 24 hodin od okamžiku, kdy se škola o úrazu dozví.</w:t>
      </w:r>
    </w:p>
    <w:p w14:paraId="11B7604B" w14:textId="77777777" w:rsidR="009B675C" w:rsidRPr="004624F7" w:rsidRDefault="009B675C" w:rsidP="00E37EA4">
      <w:pPr>
        <w:numPr>
          <w:ilvl w:val="0"/>
          <w:numId w:val="17"/>
        </w:numPr>
        <w:shd w:val="clear" w:color="auto" w:fill="FFFFFF" w:themeFill="background1"/>
        <w:spacing w:before="75"/>
        <w:rPr>
          <w:rFonts w:eastAsia="Times New Roman"/>
        </w:rPr>
      </w:pPr>
      <w:r w:rsidRPr="0C6A2A37">
        <w:rPr>
          <w:rFonts w:eastAsia="Times New Roman"/>
        </w:rPr>
        <w:t xml:space="preserve">O úrazu dítěte podá pedagogický pracovník, který je určen pro vyplňování zápisu do knihy úrazů, informaci zákonnému zástupci </w:t>
      </w:r>
      <w:r w:rsidR="000F17EC" w:rsidRPr="0C6A2A37">
        <w:rPr>
          <w:rFonts w:eastAsia="Times New Roman"/>
        </w:rPr>
        <w:t>dítě</w:t>
      </w:r>
      <w:r w:rsidR="00B7659E" w:rsidRPr="0C6A2A37">
        <w:rPr>
          <w:rFonts w:eastAsia="Times New Roman"/>
        </w:rPr>
        <w:t>te</w:t>
      </w:r>
      <w:r w:rsidR="00173224" w:rsidRPr="0C6A2A37">
        <w:rPr>
          <w:rFonts w:eastAsia="Times New Roman"/>
        </w:rPr>
        <w:t xml:space="preserve"> bez zbytečného odkladu</w:t>
      </w:r>
      <w:r w:rsidRPr="0C6A2A37">
        <w:rPr>
          <w:rFonts w:eastAsia="Times New Roman"/>
        </w:rPr>
        <w:t>.</w:t>
      </w:r>
    </w:p>
    <w:p w14:paraId="22CF7F44" w14:textId="77777777" w:rsidR="009B675C" w:rsidRPr="004624F7" w:rsidRDefault="009B675C" w:rsidP="00E37EA4">
      <w:pPr>
        <w:numPr>
          <w:ilvl w:val="0"/>
          <w:numId w:val="17"/>
        </w:numPr>
        <w:shd w:val="clear" w:color="auto" w:fill="FFFFFF" w:themeFill="background1"/>
        <w:spacing w:before="75"/>
        <w:rPr>
          <w:rFonts w:eastAsia="Times New Roman"/>
        </w:rPr>
      </w:pPr>
      <w:r w:rsidRPr="0C6A2A37">
        <w:rPr>
          <w:rFonts w:eastAsia="Times New Roman"/>
        </w:rPr>
        <w:t xml:space="preserve">Nasvědčují-li zjištěné skutečnosti tomu, že v souvislosti s úrazem byl spáchán trestný čin nebo přestupek, nebo jedná-li se o smrtelný úraz, podá </w:t>
      </w:r>
      <w:r w:rsidR="00AF490C" w:rsidRPr="0C6A2A37">
        <w:rPr>
          <w:rFonts w:eastAsia="Times New Roman"/>
        </w:rPr>
        <w:t xml:space="preserve">ředitelka školy nebo její zástupkyně </w:t>
      </w:r>
      <w:r w:rsidRPr="0C6A2A37">
        <w:rPr>
          <w:rFonts w:eastAsia="Times New Roman"/>
        </w:rPr>
        <w:t>bez zbytečného odkladu hlášení místně příslušnému útvaru Policie České republiky.</w:t>
      </w:r>
    </w:p>
    <w:p w14:paraId="02B55C2E" w14:textId="4520762D" w:rsidR="009B675C" w:rsidRPr="004624F7" w:rsidRDefault="009B675C" w:rsidP="00E37EA4">
      <w:pPr>
        <w:numPr>
          <w:ilvl w:val="0"/>
          <w:numId w:val="17"/>
        </w:numPr>
        <w:shd w:val="clear" w:color="auto" w:fill="FFFFFF" w:themeFill="background1"/>
        <w:spacing w:before="75"/>
        <w:rPr>
          <w:rFonts w:eastAsia="Times New Roman"/>
        </w:rPr>
      </w:pPr>
      <w:r w:rsidRPr="0C6A2A37">
        <w:rPr>
          <w:rFonts w:eastAsia="Times New Roman"/>
        </w:rPr>
        <w:t xml:space="preserve">O </w:t>
      </w:r>
      <w:r w:rsidR="00085125" w:rsidRPr="0C6A2A37">
        <w:rPr>
          <w:rFonts w:eastAsia="Times New Roman"/>
        </w:rPr>
        <w:t xml:space="preserve">vážném </w:t>
      </w:r>
      <w:r w:rsidRPr="0C6A2A37">
        <w:rPr>
          <w:rFonts w:eastAsia="Times New Roman"/>
        </w:rPr>
        <w:t xml:space="preserve">úrazu podá </w:t>
      </w:r>
      <w:r w:rsidR="00D04207">
        <w:rPr>
          <w:rFonts w:eastAsia="Times New Roman"/>
        </w:rPr>
        <w:t>zodpovědná osoba</w:t>
      </w:r>
      <w:r w:rsidR="062BD46C" w:rsidRPr="0C6A2A37">
        <w:rPr>
          <w:rFonts w:eastAsia="Times New Roman"/>
        </w:rPr>
        <w:t xml:space="preserve"> bez</w:t>
      </w:r>
      <w:r w:rsidRPr="0C6A2A37">
        <w:rPr>
          <w:rFonts w:eastAsia="Times New Roman"/>
        </w:rPr>
        <w:t xml:space="preserve"> zbytečného odkladu hlášení pojišťovně, u které je zařízení pojištěno pro případ své odpovědnost</w:t>
      </w:r>
      <w:r w:rsidR="008D6A45" w:rsidRPr="0C6A2A37">
        <w:rPr>
          <w:rFonts w:eastAsia="Times New Roman"/>
        </w:rPr>
        <w:t>i za škodu vzniklou na životě a </w:t>
      </w:r>
      <w:r w:rsidRPr="0C6A2A37">
        <w:rPr>
          <w:rFonts w:eastAsia="Times New Roman"/>
        </w:rPr>
        <w:t xml:space="preserve">zdraví </w:t>
      </w:r>
      <w:r w:rsidR="000F17EC" w:rsidRPr="0C6A2A37">
        <w:rPr>
          <w:rFonts w:eastAsia="Times New Roman"/>
        </w:rPr>
        <w:t>dítě</w:t>
      </w:r>
      <w:r w:rsidR="00B7659E" w:rsidRPr="0C6A2A37">
        <w:rPr>
          <w:rFonts w:eastAsia="Times New Roman"/>
        </w:rPr>
        <w:t>te</w:t>
      </w:r>
      <w:r w:rsidRPr="0C6A2A37">
        <w:rPr>
          <w:rFonts w:eastAsia="Times New Roman"/>
        </w:rPr>
        <w:t>.</w:t>
      </w:r>
    </w:p>
    <w:p w14:paraId="4CAA1E0C" w14:textId="77777777" w:rsidR="00AE08A9" w:rsidRPr="003A6ABE" w:rsidRDefault="00AE08A9" w:rsidP="00E37EA4">
      <w:pPr>
        <w:numPr>
          <w:ilvl w:val="0"/>
          <w:numId w:val="17"/>
        </w:numPr>
        <w:shd w:val="clear" w:color="auto" w:fill="FFFFFF" w:themeFill="background1"/>
        <w:spacing w:before="75"/>
        <w:rPr>
          <w:rFonts w:eastAsia="Times New Roman" w:cs="Arial"/>
        </w:rPr>
      </w:pPr>
      <w:r w:rsidRPr="0C6A2A37">
        <w:rPr>
          <w:rFonts w:eastAsia="Times New Roman"/>
        </w:rPr>
        <w:t xml:space="preserve">Pokud rodič neinformuje RÁNO PŘI PŘEDÁNÍ </w:t>
      </w:r>
      <w:r w:rsidR="00E640BE" w:rsidRPr="0C6A2A37">
        <w:rPr>
          <w:rFonts w:eastAsia="Times New Roman"/>
        </w:rPr>
        <w:t xml:space="preserve">DÍTĚTE </w:t>
      </w:r>
      <w:r w:rsidR="00173224" w:rsidRPr="0C6A2A37">
        <w:rPr>
          <w:rFonts w:eastAsia="Times New Roman"/>
        </w:rPr>
        <w:t xml:space="preserve">učitelku </w:t>
      </w:r>
      <w:r w:rsidR="00E640BE" w:rsidRPr="0C6A2A37">
        <w:rPr>
          <w:rFonts w:eastAsia="Times New Roman"/>
        </w:rPr>
        <w:t>o případném</w:t>
      </w:r>
      <w:r w:rsidRPr="0C6A2A37">
        <w:rPr>
          <w:rFonts w:eastAsia="Times New Roman"/>
        </w:rPr>
        <w:t xml:space="preserve"> zranění, které se stalo doma, jedná se o závažné porušení školního řádu.</w:t>
      </w:r>
    </w:p>
    <w:p w14:paraId="5856561C" w14:textId="44F7F365" w:rsidR="003A6ABE" w:rsidRPr="0017599E" w:rsidRDefault="003A6ABE" w:rsidP="003A6ABE">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t xml:space="preserve">Pokud je rodič svědkem jakéhokoli úrazu či potyčky, je povinen okamžitě nahlásit dohlížejícímu pedagogovi. </w:t>
      </w:r>
      <w:r w:rsidR="009F4FC5">
        <w:t>Děti</w:t>
      </w:r>
      <w:r w:rsidRPr="0017599E">
        <w:t xml:space="preserve"> se mohou po areálu volně pohybovat, tato situace může nastat. </w:t>
      </w:r>
    </w:p>
    <w:p w14:paraId="3C951BB4" w14:textId="6D4EA60A" w:rsidR="003A6ABE" w:rsidRDefault="003A6ABE" w:rsidP="006A1217">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t xml:space="preserve">Kniha úrazů je uložena v kanceláři školy a za správný zápis zodpovídá pedagog, který byl úrazu přítomen a kontroluje majitelka a ředitelka školy.  V Knize úrazů se evidují všechny úrazy </w:t>
      </w:r>
      <w:r w:rsidR="004F2936">
        <w:t>dětí</w:t>
      </w:r>
      <w:r w:rsidRPr="0017599E">
        <w:t>, ke kterým došlo při činnostech ve škole nebo na akcích organizovaných školou, a to nejpozději do 24 hodin od okamžiku, kdy se škola o úrazu dozví.</w:t>
      </w:r>
    </w:p>
    <w:p w14:paraId="72A48364" w14:textId="77777777" w:rsidR="006442E4" w:rsidRDefault="007B56F8" w:rsidP="007B56F8">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t xml:space="preserve">Pokud </w:t>
      </w:r>
      <w:r w:rsidR="00810EAD">
        <w:t>dítě</w:t>
      </w:r>
      <w:r w:rsidRPr="0017599E">
        <w:t xml:space="preserve"> zranění neoznámí a rodiče se dozví o zranění až doma, jsou povinni neprodleně kontaktovat školu, a to písemně, přes edookit. </w:t>
      </w:r>
    </w:p>
    <w:p w14:paraId="1A87500E" w14:textId="6BFD61F9" w:rsidR="007B56F8" w:rsidRPr="0017599E" w:rsidRDefault="007B56F8" w:rsidP="007B56F8">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t>Škola následující pracovní den zapíše úraz do knihy úrazů a případně zahájí jednání s pojišťovnou. Pokud bude rodič nárokovat náhradu (plnění pojistkou) déle než druhý den, škola nemusí k danému oznámení přihlédnout.</w:t>
      </w:r>
    </w:p>
    <w:p w14:paraId="5416E63A" w14:textId="77777777" w:rsidR="007B56F8" w:rsidRDefault="007B56F8" w:rsidP="007B56F8">
      <w:pPr>
        <w:pStyle w:val="NormalWeb10"/>
        <w:numPr>
          <w:ilvl w:val="0"/>
          <w:numId w:val="17"/>
        </w:numPr>
        <w:shd w:val="clear" w:color="auto" w:fill="FFFFFF" w:themeFill="background1"/>
        <w:tabs>
          <w:tab w:val="left" w:pos="426"/>
          <w:tab w:val="num" w:pos="1560"/>
        </w:tabs>
        <w:autoSpaceDN w:val="0"/>
        <w:spacing w:before="80" w:after="0"/>
        <w:jc w:val="both"/>
        <w:textAlignment w:val="baseline"/>
      </w:pPr>
      <w:r w:rsidRPr="0017599E">
        <w:lastRenderedPageBreak/>
        <w:t>Pokud úraz způsobil jiný žák, škola je povinna kontaktovat obě rodiny a dohodnout postup řešení vzniklé situace.</w:t>
      </w:r>
    </w:p>
    <w:p w14:paraId="7008FB57" w14:textId="77777777" w:rsidR="00CE446A" w:rsidRPr="0017599E" w:rsidRDefault="00CE446A" w:rsidP="00CE446A">
      <w:pPr>
        <w:pStyle w:val="NormalWeb10"/>
        <w:shd w:val="clear" w:color="auto" w:fill="FFFFFF" w:themeFill="background1"/>
        <w:tabs>
          <w:tab w:val="left" w:pos="426"/>
          <w:tab w:val="num" w:pos="1560"/>
        </w:tabs>
        <w:autoSpaceDN w:val="0"/>
        <w:spacing w:before="80" w:after="0"/>
        <w:ind w:left="360"/>
        <w:jc w:val="both"/>
        <w:textAlignment w:val="baseline"/>
      </w:pPr>
    </w:p>
    <w:p w14:paraId="50B3BDDB" w14:textId="77777777" w:rsidR="007B56F8" w:rsidRPr="003A6ABE" w:rsidRDefault="007B56F8" w:rsidP="007B56F8">
      <w:pPr>
        <w:pStyle w:val="NormalWeb10"/>
        <w:shd w:val="clear" w:color="auto" w:fill="FFFFFF" w:themeFill="background1"/>
        <w:tabs>
          <w:tab w:val="left" w:pos="426"/>
          <w:tab w:val="num" w:pos="1560"/>
        </w:tabs>
        <w:autoSpaceDN w:val="0"/>
        <w:spacing w:before="80" w:after="0"/>
        <w:ind w:left="360"/>
        <w:jc w:val="both"/>
        <w:textAlignment w:val="baseline"/>
      </w:pPr>
    </w:p>
    <w:p w14:paraId="4690FF69" w14:textId="77777777" w:rsidR="008B3C76" w:rsidRPr="004624F7" w:rsidRDefault="007E5837" w:rsidP="008D6A45">
      <w:pPr>
        <w:shd w:val="clear" w:color="auto" w:fill="FFFFFF"/>
        <w:spacing w:before="75"/>
        <w:rPr>
          <w:rFonts w:eastAsia="Times New Roman" w:cs="Arial"/>
          <w:b/>
          <w:i/>
          <w:sz w:val="32"/>
          <w:szCs w:val="32"/>
        </w:rPr>
      </w:pPr>
      <w:r w:rsidRPr="004624F7">
        <w:rPr>
          <w:rFonts w:eastAsia="Times New Roman" w:cs="Arial"/>
          <w:b/>
          <w:i/>
          <w:sz w:val="32"/>
          <w:szCs w:val="32"/>
        </w:rPr>
        <w:t>5</w:t>
      </w:r>
      <w:r w:rsidR="00DE7480" w:rsidRPr="004624F7">
        <w:rPr>
          <w:rFonts w:eastAsia="Times New Roman" w:cs="Arial"/>
          <w:b/>
          <w:i/>
          <w:sz w:val="32"/>
          <w:szCs w:val="32"/>
        </w:rPr>
        <w:t>. Podmínky zacházení s majetkem školy</w:t>
      </w:r>
      <w:r w:rsidR="00E80A08" w:rsidRPr="004624F7">
        <w:rPr>
          <w:rFonts w:eastAsia="Times New Roman" w:cs="Arial"/>
          <w:b/>
          <w:i/>
          <w:sz w:val="32"/>
          <w:szCs w:val="32"/>
        </w:rPr>
        <w:t xml:space="preserve"> ze strany dětí</w:t>
      </w:r>
    </w:p>
    <w:p w14:paraId="369772ED" w14:textId="77777777" w:rsidR="008B3C76" w:rsidRPr="004624F7" w:rsidRDefault="008B3C76" w:rsidP="00E37EA4">
      <w:pPr>
        <w:numPr>
          <w:ilvl w:val="0"/>
          <w:numId w:val="17"/>
        </w:numPr>
        <w:shd w:val="clear" w:color="auto" w:fill="FFFFFF" w:themeFill="background1"/>
        <w:spacing w:before="75"/>
        <w:rPr>
          <w:rFonts w:eastAsia="Times New Roman"/>
        </w:rPr>
      </w:pPr>
      <w:r w:rsidRPr="0C6A2A37">
        <w:rPr>
          <w:rFonts w:eastAsia="Times New Roman"/>
        </w:rPr>
        <w:t xml:space="preserve">Dítě šetrně zachází se školním majetkem. Každé svévolné poškození nebo zničení majetku školy, </w:t>
      </w:r>
      <w:r w:rsidR="000F17EC" w:rsidRPr="0C6A2A37">
        <w:rPr>
          <w:rFonts w:eastAsia="Times New Roman"/>
        </w:rPr>
        <w:t>dítě</w:t>
      </w:r>
      <w:r w:rsidR="00E80A08" w:rsidRPr="0C6A2A37">
        <w:rPr>
          <w:rFonts w:eastAsia="Times New Roman"/>
        </w:rPr>
        <w:t>te</w:t>
      </w:r>
      <w:r w:rsidRPr="0C6A2A37">
        <w:rPr>
          <w:rFonts w:eastAsia="Times New Roman"/>
        </w:rPr>
        <w:t xml:space="preserve">, učitelů či jiných osob hradí v plném rozsahu rodiče </w:t>
      </w:r>
      <w:r w:rsidR="000F17EC" w:rsidRPr="0C6A2A37">
        <w:rPr>
          <w:rFonts w:eastAsia="Times New Roman"/>
        </w:rPr>
        <w:t>dítě</w:t>
      </w:r>
      <w:r w:rsidR="00E80A08" w:rsidRPr="0C6A2A37">
        <w:rPr>
          <w:rFonts w:eastAsia="Times New Roman"/>
        </w:rPr>
        <w:t>te</w:t>
      </w:r>
      <w:r w:rsidRPr="0C6A2A37">
        <w:rPr>
          <w:rFonts w:eastAsia="Times New Roman"/>
        </w:rPr>
        <w:t xml:space="preserve">, </w:t>
      </w:r>
      <w:r w:rsidR="00173224" w:rsidRPr="0C6A2A37">
        <w:rPr>
          <w:rFonts w:eastAsia="Times New Roman"/>
        </w:rPr>
        <w:t xml:space="preserve">které </w:t>
      </w:r>
      <w:r w:rsidRPr="0C6A2A37">
        <w:rPr>
          <w:rFonts w:eastAsia="Times New Roman"/>
        </w:rPr>
        <w:t>poškození způsobil</w:t>
      </w:r>
      <w:r w:rsidR="00173224" w:rsidRPr="0C6A2A37">
        <w:rPr>
          <w:rFonts w:eastAsia="Times New Roman"/>
        </w:rPr>
        <w:t>o</w:t>
      </w:r>
      <w:r w:rsidRPr="0C6A2A37">
        <w:rPr>
          <w:rFonts w:eastAsia="Times New Roman"/>
        </w:rPr>
        <w:t xml:space="preserve">. Škoda nebude rodiči dítěte hrazena v případě, že </w:t>
      </w:r>
      <w:r w:rsidR="00173224" w:rsidRPr="0C6A2A37">
        <w:rPr>
          <w:rFonts w:eastAsia="Times New Roman"/>
        </w:rPr>
        <w:t xml:space="preserve">dítě </w:t>
      </w:r>
      <w:r w:rsidRPr="0C6A2A37">
        <w:rPr>
          <w:rFonts w:eastAsia="Times New Roman"/>
        </w:rPr>
        <w:t>způsobilo škodu v době, kdy nebyl</w:t>
      </w:r>
      <w:r w:rsidR="00173224" w:rsidRPr="0C6A2A37">
        <w:rPr>
          <w:rFonts w:eastAsia="Times New Roman"/>
        </w:rPr>
        <w:t>o</w:t>
      </w:r>
      <w:r w:rsidRPr="0C6A2A37">
        <w:rPr>
          <w:rFonts w:eastAsia="Times New Roman"/>
        </w:rPr>
        <w:t xml:space="preserve"> (a měl</w:t>
      </w:r>
      <w:r w:rsidR="00173224" w:rsidRPr="0C6A2A37">
        <w:rPr>
          <w:rFonts w:eastAsia="Times New Roman"/>
        </w:rPr>
        <w:t>o</w:t>
      </w:r>
      <w:r w:rsidRPr="0C6A2A37">
        <w:rPr>
          <w:rFonts w:eastAsia="Times New Roman"/>
        </w:rPr>
        <w:t xml:space="preserve"> být) pod dozorem pedagogického pracovníka.</w:t>
      </w:r>
    </w:p>
    <w:p w14:paraId="755166AF" w14:textId="77777777" w:rsidR="00DE7480" w:rsidRPr="004624F7" w:rsidRDefault="008B3C76" w:rsidP="00E37EA4">
      <w:pPr>
        <w:numPr>
          <w:ilvl w:val="0"/>
          <w:numId w:val="17"/>
        </w:numPr>
        <w:shd w:val="clear" w:color="auto" w:fill="FFFFFF" w:themeFill="background1"/>
        <w:spacing w:before="75"/>
        <w:rPr>
          <w:rFonts w:eastAsia="Times New Roman"/>
        </w:rPr>
      </w:pPr>
      <w:r w:rsidRPr="0C6A2A37">
        <w:rPr>
          <w:rFonts w:eastAsia="Times New Roman"/>
        </w:rPr>
        <w:t>Dětem je přísně zakázáno manipulovat s elektrickými spotřebiči a vypínači. Z bezpečnostních důvodů se dětem zakazuje</w:t>
      </w:r>
      <w:r w:rsidR="00802105" w:rsidRPr="0C6A2A37">
        <w:rPr>
          <w:rFonts w:eastAsia="Times New Roman"/>
        </w:rPr>
        <w:t xml:space="preserve"> otevírání oken a </w:t>
      </w:r>
      <w:r w:rsidRPr="0C6A2A37">
        <w:rPr>
          <w:rFonts w:eastAsia="Times New Roman"/>
        </w:rPr>
        <w:t>sezení na okenních parapetech.</w:t>
      </w:r>
    </w:p>
    <w:p w14:paraId="34CE0A41" w14:textId="77777777" w:rsidR="00FF6BBF" w:rsidRPr="004624F7" w:rsidRDefault="00FF6BBF" w:rsidP="000521A5">
      <w:pPr>
        <w:shd w:val="clear" w:color="auto" w:fill="FFFFFF"/>
        <w:spacing w:before="75"/>
        <w:rPr>
          <w:rFonts w:eastAsia="Times New Roman" w:cs="Arial"/>
        </w:rPr>
      </w:pPr>
    </w:p>
    <w:p w14:paraId="100B721B" w14:textId="77777777" w:rsidR="000521A5" w:rsidRPr="004624F7" w:rsidRDefault="007E5837" w:rsidP="000521A5">
      <w:pPr>
        <w:shd w:val="clear" w:color="auto" w:fill="FFFFFF"/>
        <w:spacing w:before="75"/>
        <w:rPr>
          <w:rFonts w:eastAsia="Times New Roman" w:cs="Arial"/>
          <w:b/>
          <w:i/>
          <w:sz w:val="32"/>
          <w:szCs w:val="32"/>
        </w:rPr>
      </w:pPr>
      <w:r w:rsidRPr="004624F7">
        <w:rPr>
          <w:rFonts w:eastAsia="Times New Roman" w:cs="Arial"/>
          <w:b/>
          <w:i/>
          <w:sz w:val="32"/>
          <w:szCs w:val="32"/>
        </w:rPr>
        <w:t>6</w:t>
      </w:r>
      <w:r w:rsidR="008D6A45" w:rsidRPr="004624F7">
        <w:rPr>
          <w:rFonts w:eastAsia="Times New Roman" w:cs="Arial"/>
          <w:b/>
          <w:i/>
          <w:sz w:val="32"/>
          <w:szCs w:val="32"/>
        </w:rPr>
        <w:t>. Závěrečná ustanovení</w:t>
      </w:r>
    </w:p>
    <w:p w14:paraId="16C6255B" w14:textId="5BB68D2E" w:rsidR="000521A5" w:rsidRPr="004624F7" w:rsidRDefault="000521A5" w:rsidP="00E37EA4">
      <w:pPr>
        <w:numPr>
          <w:ilvl w:val="0"/>
          <w:numId w:val="17"/>
        </w:numPr>
        <w:shd w:val="clear" w:color="auto" w:fill="FFFFFF" w:themeFill="background1"/>
        <w:spacing w:before="75"/>
        <w:rPr>
          <w:rFonts w:eastAsia="Times New Roman"/>
        </w:rPr>
      </w:pPr>
      <w:r w:rsidRPr="0C6A2A37">
        <w:rPr>
          <w:rFonts w:eastAsia="Times New Roman"/>
        </w:rPr>
        <w:t>Tento Školní řád nabývá platnosti dnem podpisu ředitelko</w:t>
      </w:r>
      <w:r w:rsidR="00A54B0E" w:rsidRPr="0C6A2A37">
        <w:rPr>
          <w:rFonts w:eastAsia="Times New Roman"/>
        </w:rPr>
        <w:t>u š</w:t>
      </w:r>
      <w:r w:rsidR="00AB3D86" w:rsidRPr="0C6A2A37">
        <w:rPr>
          <w:rFonts w:eastAsia="Times New Roman"/>
        </w:rPr>
        <w:t>kol</w:t>
      </w:r>
      <w:r w:rsidR="00E1572C" w:rsidRPr="0C6A2A37">
        <w:rPr>
          <w:rFonts w:eastAsia="Times New Roman"/>
        </w:rPr>
        <w:t>y a je účinný od 1</w:t>
      </w:r>
      <w:r w:rsidR="00B61E1A">
        <w:rPr>
          <w:rFonts w:eastAsia="Times New Roman"/>
        </w:rPr>
        <w:t>1</w:t>
      </w:r>
      <w:r w:rsidR="00E1572C" w:rsidRPr="0C6A2A37">
        <w:rPr>
          <w:rFonts w:eastAsia="Times New Roman"/>
        </w:rPr>
        <w:t>. </w:t>
      </w:r>
      <w:r w:rsidR="001442F5">
        <w:rPr>
          <w:rFonts w:eastAsia="Times New Roman"/>
        </w:rPr>
        <w:t>9</w:t>
      </w:r>
      <w:r w:rsidR="00E1572C" w:rsidRPr="0C6A2A37">
        <w:rPr>
          <w:rFonts w:eastAsia="Times New Roman"/>
        </w:rPr>
        <w:t>. </w:t>
      </w:r>
      <w:r w:rsidR="003C4DFF" w:rsidRPr="0C6A2A37">
        <w:rPr>
          <w:rFonts w:eastAsia="Times New Roman"/>
        </w:rPr>
        <w:t>20</w:t>
      </w:r>
      <w:r w:rsidR="00C619A6" w:rsidRPr="0C6A2A37">
        <w:rPr>
          <w:rFonts w:eastAsia="Times New Roman"/>
        </w:rPr>
        <w:t>2</w:t>
      </w:r>
      <w:r w:rsidR="00E45A26">
        <w:rPr>
          <w:rFonts w:eastAsia="Times New Roman"/>
        </w:rPr>
        <w:t>4</w:t>
      </w:r>
      <w:r w:rsidR="00173224" w:rsidRPr="0C6A2A37">
        <w:rPr>
          <w:rFonts w:eastAsia="Times New Roman"/>
        </w:rPr>
        <w:t>. R</w:t>
      </w:r>
      <w:r w:rsidR="00A54B0E" w:rsidRPr="0C6A2A37">
        <w:rPr>
          <w:rFonts w:eastAsia="Times New Roman"/>
        </w:rPr>
        <w:t>uší</w:t>
      </w:r>
      <w:r w:rsidR="00C619A6" w:rsidRPr="0C6A2A37">
        <w:rPr>
          <w:rFonts w:eastAsia="Times New Roman"/>
        </w:rPr>
        <w:t xml:space="preserve"> se jím platnost řádu z 1. 0</w:t>
      </w:r>
      <w:r w:rsidR="2A059078" w:rsidRPr="0C6A2A37">
        <w:rPr>
          <w:rFonts w:eastAsia="Times New Roman"/>
        </w:rPr>
        <w:t>9</w:t>
      </w:r>
      <w:r w:rsidR="00C619A6" w:rsidRPr="0C6A2A37">
        <w:rPr>
          <w:rFonts w:eastAsia="Times New Roman"/>
        </w:rPr>
        <w:t>. 202</w:t>
      </w:r>
      <w:r w:rsidR="00B61E1A">
        <w:rPr>
          <w:rFonts w:eastAsia="Times New Roman"/>
        </w:rPr>
        <w:t>3</w:t>
      </w:r>
      <w:r w:rsidR="003C4DFF" w:rsidRPr="0C6A2A37">
        <w:rPr>
          <w:rFonts w:eastAsia="Times New Roman"/>
        </w:rPr>
        <w:t>.</w:t>
      </w:r>
    </w:p>
    <w:p w14:paraId="1CA9797B" w14:textId="5AF95FF7" w:rsidR="00AB3D86" w:rsidRPr="004624F7" w:rsidRDefault="00AB3D86" w:rsidP="00E37EA4">
      <w:pPr>
        <w:numPr>
          <w:ilvl w:val="0"/>
          <w:numId w:val="17"/>
        </w:numPr>
        <w:shd w:val="clear" w:color="auto" w:fill="FFFFFF" w:themeFill="background1"/>
        <w:spacing w:before="75"/>
        <w:rPr>
          <w:rFonts w:eastAsia="Times New Roman"/>
        </w:rPr>
      </w:pPr>
      <w:r w:rsidRPr="0C6A2A37">
        <w:rPr>
          <w:rFonts w:eastAsia="Times New Roman"/>
        </w:rPr>
        <w:t>Podepsáním přihlášky</w:t>
      </w:r>
      <w:r w:rsidR="00AE08A9" w:rsidRPr="0C6A2A37">
        <w:rPr>
          <w:rFonts w:eastAsia="Times New Roman"/>
        </w:rPr>
        <w:t xml:space="preserve"> a smlouvy</w:t>
      </w:r>
      <w:r w:rsidRPr="0C6A2A37">
        <w:rPr>
          <w:rFonts w:eastAsia="Times New Roman"/>
        </w:rPr>
        <w:t xml:space="preserve"> rodič stvrzuje, že školní řád</w:t>
      </w:r>
      <w:r w:rsidR="00AE08A9" w:rsidRPr="0C6A2A37">
        <w:rPr>
          <w:rFonts w:eastAsia="Times New Roman"/>
        </w:rPr>
        <w:t xml:space="preserve"> četl a</w:t>
      </w:r>
      <w:r w:rsidRPr="0C6A2A37">
        <w:rPr>
          <w:rFonts w:eastAsia="Times New Roman"/>
        </w:rPr>
        <w:t xml:space="preserve"> souhlas</w:t>
      </w:r>
      <w:r w:rsidR="00AE08A9" w:rsidRPr="0C6A2A37">
        <w:rPr>
          <w:rFonts w:eastAsia="Times New Roman"/>
        </w:rPr>
        <w:t>í</w:t>
      </w:r>
      <w:r w:rsidRPr="0C6A2A37">
        <w:rPr>
          <w:rFonts w:eastAsia="Times New Roman"/>
        </w:rPr>
        <w:t xml:space="preserve"> a že ho bude respektovat</w:t>
      </w:r>
      <w:r w:rsidR="000444F8">
        <w:rPr>
          <w:rFonts w:eastAsia="Times New Roman"/>
        </w:rPr>
        <w:t xml:space="preserve"> a že bude respektovat i veškeré úpravy, které nastanou v průběhu školní docházky.</w:t>
      </w:r>
    </w:p>
    <w:p w14:paraId="712A9BA3" w14:textId="77777777" w:rsidR="000521A5" w:rsidRPr="004624F7" w:rsidRDefault="004D69D8" w:rsidP="00E37EA4">
      <w:pPr>
        <w:numPr>
          <w:ilvl w:val="0"/>
          <w:numId w:val="17"/>
        </w:numPr>
        <w:shd w:val="clear" w:color="auto" w:fill="FFFFFF" w:themeFill="background1"/>
        <w:spacing w:before="75"/>
        <w:rPr>
          <w:rFonts w:eastAsia="Times New Roman"/>
        </w:rPr>
      </w:pPr>
      <w:r w:rsidRPr="0C6A2A37">
        <w:rPr>
          <w:rFonts w:eastAsia="Times New Roman"/>
        </w:rPr>
        <w:t xml:space="preserve">Veškeré dodatky, případně </w:t>
      </w:r>
      <w:r w:rsidR="0007387E" w:rsidRPr="0C6A2A37">
        <w:rPr>
          <w:rFonts w:eastAsia="Times New Roman"/>
        </w:rPr>
        <w:t>změny</w:t>
      </w:r>
      <w:r w:rsidR="008D6A45" w:rsidRPr="0C6A2A37">
        <w:rPr>
          <w:rFonts w:eastAsia="Times New Roman"/>
        </w:rPr>
        <w:t>,</w:t>
      </w:r>
      <w:r w:rsidR="0007387E" w:rsidRPr="0C6A2A37">
        <w:rPr>
          <w:rFonts w:eastAsia="Times New Roman"/>
        </w:rPr>
        <w:t xml:space="preserve"> </w:t>
      </w:r>
      <w:r w:rsidR="000521A5" w:rsidRPr="0C6A2A37">
        <w:rPr>
          <w:rFonts w:eastAsia="Times New Roman"/>
        </w:rPr>
        <w:t>mohou být provedeny pouze písemnou formou</w:t>
      </w:r>
      <w:r w:rsidR="008D6A45" w:rsidRPr="0C6A2A37">
        <w:rPr>
          <w:rFonts w:eastAsia="Times New Roman"/>
        </w:rPr>
        <w:t xml:space="preserve">. </w:t>
      </w:r>
      <w:r w:rsidR="000521A5" w:rsidRPr="0C6A2A37">
        <w:rPr>
          <w:rFonts w:eastAsia="Times New Roman"/>
        </w:rPr>
        <w:t xml:space="preserve"> </w:t>
      </w:r>
      <w:r w:rsidR="008D6A45" w:rsidRPr="0C6A2A37">
        <w:rPr>
          <w:rFonts w:eastAsia="Times New Roman"/>
        </w:rPr>
        <w:t>P</w:t>
      </w:r>
      <w:r w:rsidR="000521A5" w:rsidRPr="0C6A2A37">
        <w:rPr>
          <w:rFonts w:eastAsia="Times New Roman"/>
        </w:rPr>
        <w:t>řed nabytím účinnosti budou s nimi seznámeni všichni zaměstnanci mateřské školy a také zákonní zástupci dětí</w:t>
      </w:r>
      <w:r w:rsidR="00EA7153" w:rsidRPr="0C6A2A37">
        <w:rPr>
          <w:rFonts w:eastAsia="Times New Roman"/>
        </w:rPr>
        <w:t>.</w:t>
      </w:r>
    </w:p>
    <w:p w14:paraId="66D8BDD2" w14:textId="77777777" w:rsidR="000521A5" w:rsidRPr="004624F7" w:rsidRDefault="000521A5" w:rsidP="00E37EA4">
      <w:pPr>
        <w:numPr>
          <w:ilvl w:val="0"/>
          <w:numId w:val="17"/>
        </w:numPr>
        <w:shd w:val="clear" w:color="auto" w:fill="FFFFFF" w:themeFill="background1"/>
        <w:spacing w:before="75"/>
        <w:rPr>
          <w:rFonts w:eastAsia="Times New Roman"/>
        </w:rPr>
      </w:pPr>
      <w:r w:rsidRPr="0C6A2A37">
        <w:rPr>
          <w:rFonts w:eastAsia="Times New Roman"/>
        </w:rPr>
        <w:t>Zaměstnavatel zabezpečí prokazatelné seznámení zaměstnanců s obsahem tohoto školního řádu.</w:t>
      </w:r>
    </w:p>
    <w:p w14:paraId="758E7CA1" w14:textId="77777777" w:rsidR="000521A5" w:rsidRPr="004624F7" w:rsidRDefault="000521A5" w:rsidP="00E37EA4">
      <w:pPr>
        <w:numPr>
          <w:ilvl w:val="0"/>
          <w:numId w:val="17"/>
        </w:numPr>
        <w:shd w:val="clear" w:color="auto" w:fill="FFFFFF" w:themeFill="background1"/>
        <w:spacing w:before="75"/>
        <w:rPr>
          <w:rFonts w:eastAsia="Times New Roman"/>
        </w:rPr>
      </w:pPr>
      <w:r w:rsidRPr="0C6A2A37">
        <w:rPr>
          <w:rFonts w:eastAsia="Times New Roman"/>
        </w:rPr>
        <w:t xml:space="preserve">Nově přijímané zaměstnance seznámí se </w:t>
      </w:r>
      <w:r w:rsidR="008D6A45" w:rsidRPr="0C6A2A37">
        <w:rPr>
          <w:rFonts w:eastAsia="Times New Roman"/>
        </w:rPr>
        <w:t>š</w:t>
      </w:r>
      <w:r w:rsidRPr="0C6A2A37">
        <w:rPr>
          <w:rFonts w:eastAsia="Times New Roman"/>
        </w:rPr>
        <w:t>kolním řádem zaměstnavatel při jejich nástupu do práce.</w:t>
      </w:r>
    </w:p>
    <w:p w14:paraId="0B5B5610" w14:textId="77777777" w:rsidR="000521A5" w:rsidRPr="004624F7" w:rsidRDefault="000521A5" w:rsidP="00E37EA4">
      <w:pPr>
        <w:numPr>
          <w:ilvl w:val="0"/>
          <w:numId w:val="17"/>
        </w:numPr>
        <w:shd w:val="clear" w:color="auto" w:fill="FFFFFF" w:themeFill="background1"/>
        <w:spacing w:before="75"/>
        <w:rPr>
          <w:rFonts w:eastAsia="Times New Roman"/>
        </w:rPr>
      </w:pPr>
      <w:r w:rsidRPr="0C6A2A37">
        <w:rPr>
          <w:rFonts w:eastAsia="Times New Roman"/>
        </w:rPr>
        <w:t xml:space="preserve">O vydání a obsahu školního řádu informuje mateřská škola zákonné zástupce na schůzce </w:t>
      </w:r>
      <w:r w:rsidR="00F30E8F" w:rsidRPr="0C6A2A37">
        <w:rPr>
          <w:rFonts w:eastAsia="Times New Roman"/>
        </w:rPr>
        <w:t>rodičů a na</w:t>
      </w:r>
      <w:r w:rsidRPr="0C6A2A37">
        <w:rPr>
          <w:rFonts w:eastAsia="Times New Roman"/>
        </w:rPr>
        <w:t xml:space="preserve"> </w:t>
      </w:r>
      <w:hyperlink r:id="rId12">
        <w:r w:rsidRPr="0C6A2A37">
          <w:rPr>
            <w:rFonts w:eastAsia="Times New Roman"/>
          </w:rPr>
          <w:t>www.skolyhlasek.cz</w:t>
        </w:r>
      </w:hyperlink>
      <w:r w:rsidR="003C616C" w:rsidRPr="0C6A2A37">
        <w:rPr>
          <w:rFonts w:eastAsia="Times New Roman"/>
        </w:rPr>
        <w:t>.</w:t>
      </w:r>
    </w:p>
    <w:p w14:paraId="62EBF3C5" w14:textId="77777777" w:rsidR="004E7EC9" w:rsidRPr="004624F7" w:rsidRDefault="004E7EC9" w:rsidP="004E7EC9">
      <w:pPr>
        <w:shd w:val="clear" w:color="auto" w:fill="FFFFFF"/>
        <w:spacing w:before="75"/>
        <w:rPr>
          <w:rFonts w:eastAsia="Times New Roman" w:cs="Arial"/>
        </w:rPr>
      </w:pPr>
    </w:p>
    <w:p w14:paraId="1B5A7717" w14:textId="63329CC0" w:rsidR="00DE7480" w:rsidRPr="004624F7" w:rsidRDefault="00DE7480" w:rsidP="004E7EC9">
      <w:pPr>
        <w:shd w:val="clear" w:color="auto" w:fill="FFFFFF"/>
        <w:spacing w:before="75"/>
        <w:rPr>
          <w:rFonts w:eastAsia="Times New Roman" w:cs="Arial"/>
        </w:rPr>
      </w:pPr>
      <w:r w:rsidRPr="004624F7">
        <w:rPr>
          <w:rFonts w:eastAsia="Times New Roman" w:cs="Arial"/>
        </w:rPr>
        <w:t xml:space="preserve">Dne </w:t>
      </w:r>
      <w:r w:rsidR="001442F5">
        <w:rPr>
          <w:rFonts w:eastAsia="Times New Roman" w:cs="Arial"/>
        </w:rPr>
        <w:t>1</w:t>
      </w:r>
      <w:r w:rsidR="00B61E1A">
        <w:rPr>
          <w:rFonts w:eastAsia="Times New Roman" w:cs="Arial"/>
        </w:rPr>
        <w:t>1</w:t>
      </w:r>
      <w:r w:rsidR="001442F5">
        <w:rPr>
          <w:rFonts w:eastAsia="Times New Roman" w:cs="Arial"/>
        </w:rPr>
        <w:t>.9.202</w:t>
      </w:r>
      <w:r w:rsidR="005A7689">
        <w:rPr>
          <w:rFonts w:eastAsia="Times New Roman" w:cs="Arial"/>
        </w:rPr>
        <w:t>4</w:t>
      </w:r>
      <w:r w:rsidR="001442F5">
        <w:rPr>
          <w:rFonts w:eastAsia="Times New Roman" w:cs="Arial"/>
        </w:rPr>
        <w:t xml:space="preserve"> </w:t>
      </w:r>
      <w:r w:rsidRPr="004624F7">
        <w:rPr>
          <w:rFonts w:eastAsia="Times New Roman" w:cs="Arial"/>
        </w:rPr>
        <w:t xml:space="preserve">bylo </w:t>
      </w:r>
      <w:r w:rsidR="00836FE4" w:rsidRPr="004624F7">
        <w:rPr>
          <w:rFonts w:eastAsia="Times New Roman" w:cs="Arial"/>
        </w:rPr>
        <w:t>projednáno</w:t>
      </w:r>
      <w:r w:rsidRPr="004624F7">
        <w:rPr>
          <w:rFonts w:eastAsia="Times New Roman" w:cs="Arial"/>
        </w:rPr>
        <w:t xml:space="preserve"> pedagogickou </w:t>
      </w:r>
      <w:r w:rsidR="00836FE4" w:rsidRPr="004624F7">
        <w:rPr>
          <w:rFonts w:eastAsia="Times New Roman" w:cs="Arial"/>
        </w:rPr>
        <w:t>radou</w:t>
      </w:r>
      <w:r w:rsidR="00187287">
        <w:rPr>
          <w:rFonts w:eastAsia="Times New Roman" w:cs="Arial"/>
        </w:rPr>
        <w:t>,</w:t>
      </w:r>
      <w:r w:rsidR="00836FE4" w:rsidRPr="004624F7">
        <w:rPr>
          <w:rFonts w:eastAsia="Times New Roman" w:cs="Arial"/>
        </w:rPr>
        <w:t xml:space="preserve"> schváleno školskou radou.</w:t>
      </w:r>
    </w:p>
    <w:p w14:paraId="78CCD78D" w14:textId="27B45748" w:rsidR="00DE7480" w:rsidRPr="004624F7" w:rsidRDefault="00DE7480" w:rsidP="004E7EC9">
      <w:pPr>
        <w:shd w:val="clear" w:color="auto" w:fill="FFFFFF"/>
        <w:spacing w:before="75"/>
        <w:rPr>
          <w:rFonts w:eastAsia="Times New Roman" w:cs="Arial"/>
        </w:rPr>
      </w:pPr>
      <w:r w:rsidRPr="004624F7">
        <w:rPr>
          <w:rFonts w:eastAsia="Times New Roman" w:cs="Arial"/>
        </w:rPr>
        <w:t xml:space="preserve">Dne </w:t>
      </w:r>
      <w:r w:rsidR="001442F5">
        <w:rPr>
          <w:rFonts w:eastAsia="Times New Roman" w:cs="Arial"/>
        </w:rPr>
        <w:t>1</w:t>
      </w:r>
      <w:r w:rsidR="00B61E1A">
        <w:rPr>
          <w:rFonts w:eastAsia="Times New Roman" w:cs="Arial"/>
        </w:rPr>
        <w:t>1</w:t>
      </w:r>
      <w:r w:rsidR="001442F5">
        <w:rPr>
          <w:rFonts w:eastAsia="Times New Roman" w:cs="Arial"/>
        </w:rPr>
        <w:t>.9.202</w:t>
      </w:r>
      <w:r w:rsidR="005A7689">
        <w:rPr>
          <w:rFonts w:eastAsia="Times New Roman" w:cs="Arial"/>
        </w:rPr>
        <w:t>4</w:t>
      </w:r>
      <w:r w:rsidR="001442F5">
        <w:rPr>
          <w:rFonts w:eastAsia="Times New Roman" w:cs="Arial"/>
        </w:rPr>
        <w:t xml:space="preserve"> </w:t>
      </w:r>
      <w:r w:rsidRPr="004624F7">
        <w:rPr>
          <w:rFonts w:eastAsia="Times New Roman" w:cs="Arial"/>
        </w:rPr>
        <w:t xml:space="preserve">vydala ředitelka školy: Mgr. </w:t>
      </w:r>
      <w:r w:rsidR="00B7659E" w:rsidRPr="004624F7">
        <w:rPr>
          <w:rFonts w:eastAsia="Times New Roman" w:cs="Arial"/>
        </w:rPr>
        <w:t>Vendulka Myšková</w:t>
      </w:r>
    </w:p>
    <w:p w14:paraId="3865702D" w14:textId="77777777" w:rsidR="009B675C" w:rsidRPr="004624F7" w:rsidRDefault="009B675C" w:rsidP="009146E6">
      <w:pPr>
        <w:pStyle w:val="NormalWeb10"/>
        <w:shd w:val="clear" w:color="auto" w:fill="FFFFFF"/>
        <w:tabs>
          <w:tab w:val="left" w:pos="360"/>
        </w:tabs>
        <w:spacing w:after="0" w:line="360" w:lineRule="auto"/>
        <w:rPr>
          <w:rFonts w:cs="Arial"/>
        </w:rPr>
      </w:pPr>
      <w:r w:rsidRPr="004624F7">
        <w:rPr>
          <w:rFonts w:cs="Arial"/>
          <w:sz w:val="19"/>
          <w:szCs w:val="19"/>
        </w:rPr>
        <w:t>        </w:t>
      </w:r>
    </w:p>
    <w:p w14:paraId="2946DB82" w14:textId="77777777" w:rsidR="000D21B3" w:rsidRPr="004624F7" w:rsidRDefault="000D21B3" w:rsidP="00EB0B9E">
      <w:pPr>
        <w:spacing w:before="100" w:beforeAutospacing="1" w:after="100" w:afterAutospacing="1"/>
        <w:jc w:val="both"/>
        <w:rPr>
          <w:rFonts w:eastAsia="Times New Roman"/>
          <w:lang w:eastAsia="cs-CZ"/>
        </w:rPr>
      </w:pPr>
    </w:p>
    <w:sectPr w:rsidR="000D21B3" w:rsidRPr="004624F7" w:rsidSect="00FB6484">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48F0" w14:textId="77777777" w:rsidR="00A8755A" w:rsidRDefault="00A8755A">
      <w:r>
        <w:separator/>
      </w:r>
    </w:p>
  </w:endnote>
  <w:endnote w:type="continuationSeparator" w:id="0">
    <w:p w14:paraId="5BDAFF3E" w14:textId="77777777" w:rsidR="00A8755A" w:rsidRDefault="00A8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New Roman,SimSun">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8B0C" w14:textId="77777777" w:rsidR="006B40C4" w:rsidRDefault="006B40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0B6A" w14:textId="77777777" w:rsidR="006B40C4" w:rsidRDefault="006B40C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AB6B" w14:textId="77777777" w:rsidR="006B40C4" w:rsidRDefault="006B40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5BC2" w14:textId="77777777" w:rsidR="00A8755A" w:rsidRDefault="00A8755A">
      <w:r>
        <w:separator/>
      </w:r>
    </w:p>
  </w:footnote>
  <w:footnote w:type="continuationSeparator" w:id="0">
    <w:p w14:paraId="3350F79C" w14:textId="77777777" w:rsidR="00A8755A" w:rsidRDefault="00A8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A010" w14:textId="77777777" w:rsidR="006B40C4" w:rsidRDefault="006B40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3CE9" w14:textId="77777777" w:rsidR="00D344D5" w:rsidRPr="00B61114" w:rsidRDefault="003D7DBE" w:rsidP="00D344D5">
    <w:pPr>
      <w:pStyle w:val="Zhlav"/>
      <w:rPr>
        <w:rFonts w:ascii="Georgia" w:hAnsi="Georgia"/>
        <w:bCs/>
        <w:sz w:val="20"/>
        <w:szCs w:val="20"/>
      </w:rPr>
    </w:pPr>
    <w:r>
      <w:rPr>
        <w:rFonts w:ascii="Georgia" w:hAnsi="Georgia"/>
        <w:b/>
        <w:bCs/>
        <w:noProof/>
        <w:sz w:val="20"/>
        <w:szCs w:val="20"/>
        <w:lang w:eastAsia="cs-CZ"/>
      </w:rPr>
      <w:drawing>
        <wp:anchor distT="0" distB="0" distL="114935" distR="114935" simplePos="0" relativeHeight="251657728" behindDoc="1" locked="0" layoutInCell="1" allowOverlap="1" wp14:anchorId="48E96DDE" wp14:editId="07777777">
          <wp:simplePos x="0" y="0"/>
          <wp:positionH relativeFrom="column">
            <wp:posOffset>118110</wp:posOffset>
          </wp:positionH>
          <wp:positionV relativeFrom="paragraph">
            <wp:posOffset>19685</wp:posOffset>
          </wp:positionV>
          <wp:extent cx="1826895" cy="6159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895"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44D5">
      <w:rPr>
        <w:rFonts w:ascii="Georgia" w:hAnsi="Georgia"/>
        <w:b/>
        <w:bCs/>
        <w:sz w:val="20"/>
        <w:szCs w:val="20"/>
      </w:rPr>
      <w:tab/>
    </w:r>
    <w:r w:rsidR="0C6A2A37">
      <w:rPr>
        <w:rFonts w:ascii="Georgia" w:hAnsi="Georgia"/>
        <w:b/>
        <w:bCs/>
        <w:sz w:val="20"/>
        <w:szCs w:val="20"/>
      </w:rPr>
      <w:t xml:space="preserve">                                                             </w:t>
    </w:r>
    <w:r w:rsidR="0C6A2A37" w:rsidRPr="00B61114">
      <w:rPr>
        <w:rFonts w:ascii="Georgia" w:hAnsi="Georgia"/>
        <w:b/>
        <w:bCs/>
        <w:sz w:val="20"/>
        <w:szCs w:val="20"/>
      </w:rPr>
      <w:t>Školy HLÁSEK - základn</w:t>
    </w:r>
    <w:r w:rsidR="0C6A2A37">
      <w:rPr>
        <w:rFonts w:ascii="Georgia" w:hAnsi="Georgia"/>
        <w:b/>
        <w:bCs/>
        <w:sz w:val="20"/>
        <w:szCs w:val="20"/>
      </w:rPr>
      <w:t>í škola a mateřská škola, s. r. o.</w:t>
    </w:r>
  </w:p>
  <w:p w14:paraId="44AE1BC6" w14:textId="77777777" w:rsidR="00D344D5" w:rsidRDefault="00D344D5" w:rsidP="00D344D5">
    <w:pPr>
      <w:pStyle w:val="Zhlav"/>
      <w:ind w:left="2124"/>
      <w:rPr>
        <w:rFonts w:ascii="Georgia" w:hAnsi="Georgia"/>
        <w:bCs/>
        <w:sz w:val="20"/>
        <w:szCs w:val="20"/>
      </w:rPr>
    </w:pPr>
    <w:r>
      <w:rPr>
        <w:rFonts w:ascii="Georgia" w:hAnsi="Georgia"/>
        <w:bCs/>
        <w:sz w:val="20"/>
        <w:szCs w:val="20"/>
      </w:rPr>
      <w:tab/>
      <w:t xml:space="preserve">                         </w:t>
    </w:r>
    <w:r w:rsidRPr="00B61114">
      <w:rPr>
        <w:rFonts w:ascii="Georgia" w:hAnsi="Georgia"/>
        <w:bCs/>
        <w:sz w:val="20"/>
        <w:szCs w:val="20"/>
      </w:rPr>
      <w:t>ZŠ</w:t>
    </w:r>
    <w:r>
      <w:rPr>
        <w:rFonts w:ascii="Georgia" w:hAnsi="Georgia"/>
        <w:bCs/>
        <w:sz w:val="20"/>
        <w:szCs w:val="20"/>
      </w:rPr>
      <w:t xml:space="preserve"> a sídlo</w:t>
    </w:r>
    <w:r w:rsidRPr="00B61114">
      <w:rPr>
        <w:rFonts w:ascii="Georgia" w:hAnsi="Georgia"/>
        <w:bCs/>
        <w:sz w:val="20"/>
        <w:szCs w:val="20"/>
      </w:rPr>
      <w:t>: U Kapličky 58,</w:t>
    </w:r>
    <w:r>
      <w:rPr>
        <w:rFonts w:ascii="Georgia" w:hAnsi="Georgia"/>
        <w:bCs/>
        <w:sz w:val="20"/>
        <w:szCs w:val="20"/>
      </w:rPr>
      <w:t xml:space="preserve"> ZŠ a MŠ: Rovinská 96,  267 18                                                                 </w:t>
    </w:r>
  </w:p>
  <w:p w14:paraId="5363B52C" w14:textId="1C8E362A" w:rsidR="00D344D5" w:rsidRPr="00485663" w:rsidRDefault="00D344D5" w:rsidP="00D344D5">
    <w:pPr>
      <w:pStyle w:val="Zhlav"/>
      <w:ind w:left="708"/>
    </w:pPr>
    <w:r>
      <w:rPr>
        <w:rFonts w:ascii="Georgia" w:hAnsi="Georgia"/>
        <w:bCs/>
        <w:sz w:val="20"/>
        <w:szCs w:val="20"/>
      </w:rPr>
      <w:t xml:space="preserve">                                                      Hlásná Třebaň,  </w:t>
    </w:r>
    <w:r w:rsidRPr="00B61114">
      <w:rPr>
        <w:rFonts w:ascii="Georgia" w:hAnsi="Georgia"/>
        <w:bCs/>
        <w:sz w:val="20"/>
        <w:szCs w:val="20"/>
      </w:rPr>
      <w:t xml:space="preserve">IČ: </w:t>
    </w:r>
    <w:r>
      <w:rPr>
        <w:rFonts w:ascii="Georgia" w:hAnsi="Georgia"/>
        <w:sz w:val="20"/>
        <w:szCs w:val="20"/>
      </w:rPr>
      <w:t>24 296 023, t</w:t>
    </w:r>
    <w:r w:rsidRPr="00B61114">
      <w:rPr>
        <w:rFonts w:ascii="Georgia" w:hAnsi="Georgia"/>
        <w:sz w:val="20"/>
        <w:szCs w:val="20"/>
      </w:rPr>
      <w:t xml:space="preserve">el.: </w:t>
    </w:r>
    <w:r w:rsidRPr="00485663">
      <w:rPr>
        <w:rFonts w:ascii="Georgia" w:hAnsi="Georgia"/>
        <w:sz w:val="20"/>
        <w:szCs w:val="20"/>
      </w:rPr>
      <w:t>777 </w:t>
    </w:r>
    <w:r w:rsidRPr="00631EAB">
      <w:rPr>
        <w:sz w:val="20"/>
        <w:szCs w:val="20"/>
      </w:rPr>
      <w:t>568 562</w:t>
    </w:r>
    <w:r w:rsidRPr="00485663">
      <w:t xml:space="preserve">                </w:t>
    </w:r>
  </w:p>
  <w:p w14:paraId="0762B893" w14:textId="77777777" w:rsidR="00D344D5" w:rsidRDefault="00D344D5" w:rsidP="00D344D5">
    <w:pPr>
      <w:pStyle w:val="Nzev"/>
      <w:pBdr>
        <w:bottom w:val="single" w:sz="12" w:space="1" w:color="auto"/>
      </w:pBdr>
      <w:jc w:val="left"/>
      <w:rPr>
        <w:sz w:val="24"/>
      </w:rPr>
    </w:pPr>
    <w:r w:rsidRPr="00485663">
      <w:rPr>
        <w:b w:val="0"/>
        <w:sz w:val="24"/>
      </w:rPr>
      <w:t xml:space="preserve">                                                     </w:t>
    </w:r>
    <w:r w:rsidRPr="00485663">
      <w:rPr>
        <w:sz w:val="24"/>
      </w:rPr>
      <w:t xml:space="preserve">   </w:t>
    </w:r>
    <w:r>
      <w:rPr>
        <w:sz w:val="24"/>
      </w:rPr>
      <w:tab/>
    </w:r>
    <w:r>
      <w:rPr>
        <w:sz w:val="24"/>
      </w:rPr>
      <w:tab/>
    </w:r>
    <w:r>
      <w:rPr>
        <w:sz w:val="24"/>
      </w:rPr>
      <w:tab/>
    </w:r>
    <w:hyperlink r:id="rId2" w:history="1">
      <w:r w:rsidRPr="00485663">
        <w:rPr>
          <w:rStyle w:val="Hypertextovodkaz"/>
          <w:sz w:val="24"/>
        </w:rPr>
        <w:t>www.skolyhlasek.cz</w:t>
      </w:r>
    </w:hyperlink>
  </w:p>
  <w:p w14:paraId="3FE9F23F" w14:textId="77777777" w:rsidR="00D344D5" w:rsidRDefault="00D344D5" w:rsidP="00D344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14D2" w14:textId="77777777" w:rsidR="006B40C4" w:rsidRDefault="006B40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name w:val="WW8Num1"/>
    <w:lvl w:ilvl="0" w:tplc="40A6B2C6">
      <w:start w:val="1"/>
      <w:numFmt w:val="decimal"/>
      <w:lvlText w:val="%1."/>
      <w:lvlJc w:val="left"/>
      <w:pPr>
        <w:tabs>
          <w:tab w:val="num" w:pos="720"/>
        </w:tabs>
        <w:ind w:left="720" w:hanging="360"/>
      </w:pPr>
    </w:lvl>
    <w:lvl w:ilvl="1" w:tplc="C8A04FAE">
      <w:start w:val="1"/>
      <w:numFmt w:val="bullet"/>
      <w:lvlText w:val="o"/>
      <w:lvlJc w:val="left"/>
      <w:pPr>
        <w:tabs>
          <w:tab w:val="num" w:pos="1440"/>
        </w:tabs>
        <w:ind w:left="1440" w:hanging="360"/>
      </w:pPr>
      <w:rPr>
        <w:rFonts w:ascii="Courier New" w:hAnsi="Courier New" w:hint="default"/>
        <w:sz w:val="20"/>
      </w:rPr>
    </w:lvl>
    <w:lvl w:ilvl="2" w:tplc="21368930">
      <w:start w:val="1"/>
      <w:numFmt w:val="decimal"/>
      <w:lvlText w:val="%3."/>
      <w:lvlJc w:val="left"/>
      <w:pPr>
        <w:tabs>
          <w:tab w:val="num" w:pos="2160"/>
        </w:tabs>
        <w:ind w:left="2160" w:hanging="360"/>
      </w:pPr>
    </w:lvl>
    <w:lvl w:ilvl="3" w:tplc="9C480F44">
      <w:start w:val="1"/>
      <w:numFmt w:val="decimal"/>
      <w:lvlText w:val="%4."/>
      <w:lvlJc w:val="left"/>
      <w:pPr>
        <w:tabs>
          <w:tab w:val="num" w:pos="2880"/>
        </w:tabs>
        <w:ind w:left="2880" w:hanging="360"/>
      </w:pPr>
    </w:lvl>
    <w:lvl w:ilvl="4" w:tplc="F49EF858">
      <w:start w:val="1"/>
      <w:numFmt w:val="decimal"/>
      <w:lvlText w:val="%5."/>
      <w:lvlJc w:val="left"/>
      <w:pPr>
        <w:tabs>
          <w:tab w:val="num" w:pos="3600"/>
        </w:tabs>
        <w:ind w:left="3600" w:hanging="360"/>
      </w:pPr>
    </w:lvl>
    <w:lvl w:ilvl="5" w:tplc="D12E6530">
      <w:start w:val="1"/>
      <w:numFmt w:val="decimal"/>
      <w:lvlText w:val="%6."/>
      <w:lvlJc w:val="left"/>
      <w:pPr>
        <w:tabs>
          <w:tab w:val="num" w:pos="4320"/>
        </w:tabs>
        <w:ind w:left="4320" w:hanging="360"/>
      </w:pPr>
    </w:lvl>
    <w:lvl w:ilvl="6" w:tplc="48708206">
      <w:start w:val="1"/>
      <w:numFmt w:val="decimal"/>
      <w:lvlText w:val="%7."/>
      <w:lvlJc w:val="left"/>
      <w:pPr>
        <w:tabs>
          <w:tab w:val="num" w:pos="5040"/>
        </w:tabs>
        <w:ind w:left="5040" w:hanging="360"/>
      </w:pPr>
    </w:lvl>
    <w:lvl w:ilvl="7" w:tplc="981C102C">
      <w:start w:val="1"/>
      <w:numFmt w:val="decimal"/>
      <w:lvlText w:val="%8."/>
      <w:lvlJc w:val="left"/>
      <w:pPr>
        <w:tabs>
          <w:tab w:val="num" w:pos="5760"/>
        </w:tabs>
        <w:ind w:left="5760" w:hanging="360"/>
      </w:pPr>
    </w:lvl>
    <w:lvl w:ilvl="8" w:tplc="E9924126">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cs="Courier New"/>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2"/>
      <w:numFmt w:val="decimal"/>
      <w:lvlText w:val="%3)"/>
      <w:lvlJc w:val="left"/>
      <w:pPr>
        <w:tabs>
          <w:tab w:val="num" w:pos="360"/>
        </w:tabs>
        <w:ind w:left="3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13"/>
    <w:lvl w:ilvl="0">
      <w:start w:val="1"/>
      <w:numFmt w:val="bullet"/>
      <w:lvlText w:val="o"/>
      <w:lvlJc w:val="left"/>
      <w:pPr>
        <w:tabs>
          <w:tab w:val="num" w:pos="720"/>
        </w:tabs>
        <w:ind w:left="720" w:hanging="360"/>
      </w:pPr>
      <w:rPr>
        <w:rFonts w:ascii="Courier New" w:hAnsi="Courier New" w:cs="Courier New"/>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singleLevel"/>
    <w:tmpl w:val="00000010"/>
    <w:name w:val="WW8Num16"/>
    <w:lvl w:ilvl="0">
      <w:start w:val="1"/>
      <w:numFmt w:val="bullet"/>
      <w:lvlText w:val="o"/>
      <w:lvlJc w:val="left"/>
      <w:pPr>
        <w:tabs>
          <w:tab w:val="num" w:pos="720"/>
        </w:tabs>
        <w:ind w:left="720" w:hanging="360"/>
      </w:pPr>
      <w:rPr>
        <w:rFonts w:ascii="Courier New" w:hAnsi="Courier New" w:cs="Courier New"/>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5"/>
      <w:numFmt w:val="decimal"/>
      <w:lvlText w:val="%3)"/>
      <w:lvlJc w:val="left"/>
      <w:pPr>
        <w:tabs>
          <w:tab w:val="num" w:pos="360"/>
        </w:tabs>
        <w:ind w:left="3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singleLevel"/>
    <w:tmpl w:val="00000016"/>
    <w:name w:val="WW8Num22"/>
    <w:lvl w:ilvl="0">
      <w:start w:val="1"/>
      <w:numFmt w:val="bullet"/>
      <w:lvlText w:val="o"/>
      <w:lvlJc w:val="left"/>
      <w:pPr>
        <w:tabs>
          <w:tab w:val="num" w:pos="0"/>
        </w:tabs>
        <w:ind w:left="360" w:hanging="360"/>
      </w:pPr>
      <w:rPr>
        <w:rFonts w:ascii="Courier New" w:hAnsi="Courier New" w:cs="Courier New"/>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24"/>
    <w:lvl w:ilvl="0">
      <w:start w:val="1"/>
      <w:numFmt w:val="bullet"/>
      <w:lvlText w:val="o"/>
      <w:lvlJc w:val="left"/>
      <w:pPr>
        <w:tabs>
          <w:tab w:val="num" w:pos="360"/>
        </w:tabs>
        <w:ind w:left="360" w:hanging="360"/>
      </w:pPr>
      <w:rPr>
        <w:rFonts w:ascii="Courier New" w:hAnsi="Courier New" w:cs="Courier New"/>
      </w:r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A576DD"/>
    <w:multiLevelType w:val="multilevel"/>
    <w:tmpl w:val="806E9292"/>
    <w:styleLink w:val="WWNum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05A36E16"/>
    <w:multiLevelType w:val="multilevel"/>
    <w:tmpl w:val="D368DEE0"/>
    <w:styleLink w:val="WWNum17"/>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05D1487E"/>
    <w:multiLevelType w:val="multilevel"/>
    <w:tmpl w:val="A120AFDE"/>
    <w:styleLink w:val="WWNum1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0C247E43"/>
    <w:multiLevelType w:val="multilevel"/>
    <w:tmpl w:val="58AAD38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C9E4E6C"/>
    <w:multiLevelType w:val="hybridMultilevel"/>
    <w:tmpl w:val="915C0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0D8585E"/>
    <w:multiLevelType w:val="multilevel"/>
    <w:tmpl w:val="A08E04FC"/>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114953FE"/>
    <w:multiLevelType w:val="multilevel"/>
    <w:tmpl w:val="1DAC9AEE"/>
    <w:styleLink w:val="WWNum1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5"/>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14E0786B"/>
    <w:multiLevelType w:val="multilevel"/>
    <w:tmpl w:val="D932CF2E"/>
    <w:styleLink w:val="WWNum25"/>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16A61B48"/>
    <w:multiLevelType w:val="multilevel"/>
    <w:tmpl w:val="BA4C8BB8"/>
    <w:lvl w:ilvl="0">
      <w:start w:val="2"/>
      <w:numFmt w:val="decimal"/>
      <w:lvlText w:val="%1."/>
      <w:lvlJc w:val="left"/>
      <w:pPr>
        <w:ind w:left="450" w:hanging="450"/>
      </w:pPr>
      <w:rPr>
        <w:rFonts w:hint="default"/>
        <w:b/>
        <w:sz w:val="28"/>
      </w:rPr>
    </w:lvl>
    <w:lvl w:ilvl="1">
      <w:start w:val="4"/>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35" w15:restartNumberingAfterBreak="0">
    <w:nsid w:val="26B23C9C"/>
    <w:multiLevelType w:val="hybridMultilevel"/>
    <w:tmpl w:val="37784AD6"/>
    <w:lvl w:ilvl="0" w:tplc="488694D4">
      <w:start w:val="4"/>
      <w:numFmt w:val="decimal"/>
      <w:lvlText w:val="%1."/>
      <w:lvlJc w:val="left"/>
      <w:pPr>
        <w:ind w:left="720" w:hanging="360"/>
      </w:pPr>
      <w:rPr>
        <w:rFonts w:cs="Times New Roman" w:hint="default"/>
        <w:b/>
        <w:i/>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5BC3274"/>
    <w:multiLevelType w:val="hybridMultilevel"/>
    <w:tmpl w:val="DB5A9A0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F7013E"/>
    <w:multiLevelType w:val="multilevel"/>
    <w:tmpl w:val="B9269520"/>
    <w:styleLink w:val="WWNum2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37FD1B7C"/>
    <w:multiLevelType w:val="multilevel"/>
    <w:tmpl w:val="D932CF2E"/>
    <w:numStyleLink w:val="WWNum25"/>
  </w:abstractNum>
  <w:abstractNum w:abstractNumId="39" w15:restartNumberingAfterBreak="0">
    <w:nsid w:val="3902490F"/>
    <w:multiLevelType w:val="multilevel"/>
    <w:tmpl w:val="18500300"/>
    <w:styleLink w:val="WWNum7"/>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47473728"/>
    <w:multiLevelType w:val="multilevel"/>
    <w:tmpl w:val="6D0A782E"/>
    <w:styleLink w:val="WWNum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43E2879"/>
    <w:multiLevelType w:val="hybridMultilevel"/>
    <w:tmpl w:val="C4AEFF1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68F6877"/>
    <w:multiLevelType w:val="multilevel"/>
    <w:tmpl w:val="BA502348"/>
    <w:styleLink w:val="WWNum12"/>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D181946"/>
    <w:multiLevelType w:val="multilevel"/>
    <w:tmpl w:val="73C4B012"/>
    <w:styleLink w:val="WWNum26"/>
    <w:lvl w:ilvl="0">
      <w:numFmt w:val="bullet"/>
      <w:lvlText w:val="-"/>
      <w:lvlJc w:val="left"/>
      <w:pPr>
        <w:ind w:left="420" w:hanging="360"/>
      </w:pPr>
      <w:rPr>
        <w:rFonts w:ascii="Times New Roman" w:eastAsia="SimSun" w:hAnsi="Times New Roman" w:cs="Times New Roman"/>
      </w:rPr>
    </w:lvl>
    <w:lvl w:ilvl="1">
      <w:numFmt w:val="bullet"/>
      <w:lvlText w:val="-"/>
      <w:lvlJc w:val="left"/>
      <w:pPr>
        <w:ind w:left="1140" w:hanging="360"/>
      </w:pPr>
      <w:rPr>
        <w:rFonts w:ascii="Times New Roman" w:eastAsia="Times New Roman" w:hAnsi="Times New Roman" w:cs="Times New Roman"/>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44" w15:restartNumberingAfterBreak="0">
    <w:nsid w:val="691D722A"/>
    <w:multiLevelType w:val="hybridMultilevel"/>
    <w:tmpl w:val="86029CC0"/>
    <w:lvl w:ilvl="0" w:tplc="119600E2">
      <w:start w:val="1"/>
      <w:numFmt w:val="bullet"/>
      <w:lvlText w:val=""/>
      <w:lvlJc w:val="left"/>
      <w:pPr>
        <w:ind w:left="720" w:hanging="360"/>
      </w:pPr>
      <w:rPr>
        <w:rFonts w:ascii="Symbol" w:hAnsi="Symbol" w:hint="default"/>
      </w:rPr>
    </w:lvl>
    <w:lvl w:ilvl="1" w:tplc="369A0636">
      <w:start w:val="1"/>
      <w:numFmt w:val="bullet"/>
      <w:lvlText w:val="o"/>
      <w:lvlJc w:val="left"/>
      <w:pPr>
        <w:ind w:left="1440" w:hanging="360"/>
      </w:pPr>
      <w:rPr>
        <w:rFonts w:ascii="Courier New" w:hAnsi="Courier New" w:hint="default"/>
      </w:rPr>
    </w:lvl>
    <w:lvl w:ilvl="2" w:tplc="98A0E03E">
      <w:start w:val="1"/>
      <w:numFmt w:val="bullet"/>
      <w:lvlText w:val=""/>
      <w:lvlJc w:val="left"/>
      <w:pPr>
        <w:ind w:left="2160" w:hanging="360"/>
      </w:pPr>
      <w:rPr>
        <w:rFonts w:ascii="Wingdings" w:hAnsi="Wingdings" w:hint="default"/>
      </w:rPr>
    </w:lvl>
    <w:lvl w:ilvl="3" w:tplc="6A281AD6">
      <w:start w:val="1"/>
      <w:numFmt w:val="bullet"/>
      <w:lvlText w:val=""/>
      <w:lvlJc w:val="left"/>
      <w:pPr>
        <w:ind w:left="2880" w:hanging="360"/>
      </w:pPr>
      <w:rPr>
        <w:rFonts w:ascii="Symbol" w:hAnsi="Symbol" w:hint="default"/>
      </w:rPr>
    </w:lvl>
    <w:lvl w:ilvl="4" w:tplc="DB666D70">
      <w:start w:val="1"/>
      <w:numFmt w:val="bullet"/>
      <w:lvlText w:val="o"/>
      <w:lvlJc w:val="left"/>
      <w:pPr>
        <w:ind w:left="3600" w:hanging="360"/>
      </w:pPr>
      <w:rPr>
        <w:rFonts w:ascii="Courier New" w:hAnsi="Courier New" w:hint="default"/>
      </w:rPr>
    </w:lvl>
    <w:lvl w:ilvl="5" w:tplc="E03E5344">
      <w:start w:val="1"/>
      <w:numFmt w:val="bullet"/>
      <w:lvlText w:val=""/>
      <w:lvlJc w:val="left"/>
      <w:pPr>
        <w:ind w:left="4320" w:hanging="360"/>
      </w:pPr>
      <w:rPr>
        <w:rFonts w:ascii="Wingdings" w:hAnsi="Wingdings" w:hint="default"/>
      </w:rPr>
    </w:lvl>
    <w:lvl w:ilvl="6" w:tplc="ACBEA100">
      <w:start w:val="1"/>
      <w:numFmt w:val="bullet"/>
      <w:lvlText w:val=""/>
      <w:lvlJc w:val="left"/>
      <w:pPr>
        <w:ind w:left="5040" w:hanging="360"/>
      </w:pPr>
      <w:rPr>
        <w:rFonts w:ascii="Symbol" w:hAnsi="Symbol" w:hint="default"/>
      </w:rPr>
    </w:lvl>
    <w:lvl w:ilvl="7" w:tplc="01545C4E">
      <w:start w:val="1"/>
      <w:numFmt w:val="bullet"/>
      <w:lvlText w:val="o"/>
      <w:lvlJc w:val="left"/>
      <w:pPr>
        <w:ind w:left="5760" w:hanging="360"/>
      </w:pPr>
      <w:rPr>
        <w:rFonts w:ascii="Courier New" w:hAnsi="Courier New" w:hint="default"/>
      </w:rPr>
    </w:lvl>
    <w:lvl w:ilvl="8" w:tplc="923807D2">
      <w:start w:val="1"/>
      <w:numFmt w:val="bullet"/>
      <w:lvlText w:val=""/>
      <w:lvlJc w:val="left"/>
      <w:pPr>
        <w:ind w:left="6480" w:hanging="360"/>
      </w:pPr>
      <w:rPr>
        <w:rFonts w:ascii="Wingdings" w:hAnsi="Wingdings" w:hint="default"/>
      </w:rPr>
    </w:lvl>
  </w:abstractNum>
  <w:abstractNum w:abstractNumId="45" w15:restartNumberingAfterBreak="0">
    <w:nsid w:val="6E29707C"/>
    <w:multiLevelType w:val="hybridMultilevel"/>
    <w:tmpl w:val="D2AA6DFC"/>
    <w:lvl w:ilvl="0" w:tplc="B86A2EE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FFF4956"/>
    <w:multiLevelType w:val="multilevel"/>
    <w:tmpl w:val="756ACBA4"/>
    <w:styleLink w:val="WWNum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15:restartNumberingAfterBreak="0">
    <w:nsid w:val="74E41140"/>
    <w:multiLevelType w:val="hybridMultilevel"/>
    <w:tmpl w:val="4652383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A526F7C"/>
    <w:multiLevelType w:val="multilevel"/>
    <w:tmpl w:val="6276E8CA"/>
    <w:styleLink w:val="WWNum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4"/>
  </w:num>
  <w:num w:numId="13">
    <w:abstractNumId w:val="16"/>
  </w:num>
  <w:num w:numId="14">
    <w:abstractNumId w:val="17"/>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39"/>
  </w:num>
  <w:num w:numId="23">
    <w:abstractNumId w:val="40"/>
  </w:num>
  <w:num w:numId="24">
    <w:abstractNumId w:val="42"/>
  </w:num>
  <w:num w:numId="25">
    <w:abstractNumId w:val="43"/>
  </w:num>
  <w:num w:numId="26">
    <w:abstractNumId w:val="48"/>
  </w:num>
  <w:num w:numId="27">
    <w:abstractNumId w:val="46"/>
  </w:num>
  <w:num w:numId="28">
    <w:abstractNumId w:val="28"/>
  </w:num>
  <w:num w:numId="29">
    <w:abstractNumId w:val="27"/>
  </w:num>
  <w:num w:numId="30">
    <w:abstractNumId w:val="37"/>
  </w:num>
  <w:num w:numId="31">
    <w:abstractNumId w:val="26"/>
  </w:num>
  <w:num w:numId="32">
    <w:abstractNumId w:val="31"/>
  </w:num>
  <w:num w:numId="33">
    <w:abstractNumId w:val="41"/>
  </w:num>
  <w:num w:numId="34">
    <w:abstractNumId w:val="45"/>
  </w:num>
  <w:num w:numId="35">
    <w:abstractNumId w:val="33"/>
  </w:num>
  <w:num w:numId="36">
    <w:abstractNumId w:val="32"/>
  </w:num>
  <w:num w:numId="37">
    <w:abstractNumId w:val="34"/>
  </w:num>
  <w:num w:numId="38">
    <w:abstractNumId w:val="47"/>
  </w:num>
  <w:num w:numId="39">
    <w:abstractNumId w:val="44"/>
  </w:num>
  <w:num w:numId="40">
    <w:abstractNumId w:val="30"/>
  </w:num>
  <w:num w:numId="41">
    <w:abstractNumId w:val="38"/>
  </w:num>
  <w:num w:numId="42">
    <w:abstractNumId w:val="29"/>
  </w:num>
  <w:num w:numId="43">
    <w:abstractNumId w:val="35"/>
  </w:num>
  <w:num w:numId="44">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E0"/>
    <w:rsid w:val="00011652"/>
    <w:rsid w:val="00012393"/>
    <w:rsid w:val="00014742"/>
    <w:rsid w:val="0002198A"/>
    <w:rsid w:val="0004126F"/>
    <w:rsid w:val="000444F8"/>
    <w:rsid w:val="00045697"/>
    <w:rsid w:val="00046081"/>
    <w:rsid w:val="0004698A"/>
    <w:rsid w:val="0004762C"/>
    <w:rsid w:val="00050235"/>
    <w:rsid w:val="000521A5"/>
    <w:rsid w:val="00055DB0"/>
    <w:rsid w:val="000576EA"/>
    <w:rsid w:val="0007387E"/>
    <w:rsid w:val="0007456D"/>
    <w:rsid w:val="00083F1A"/>
    <w:rsid w:val="00085125"/>
    <w:rsid w:val="00091C90"/>
    <w:rsid w:val="00092F3C"/>
    <w:rsid w:val="000943ED"/>
    <w:rsid w:val="000A0A14"/>
    <w:rsid w:val="000A4CB1"/>
    <w:rsid w:val="000A5529"/>
    <w:rsid w:val="000B0D39"/>
    <w:rsid w:val="000B6125"/>
    <w:rsid w:val="000C2AE0"/>
    <w:rsid w:val="000C4C5D"/>
    <w:rsid w:val="000D21B3"/>
    <w:rsid w:val="000D689C"/>
    <w:rsid w:val="000E6739"/>
    <w:rsid w:val="000F17EC"/>
    <w:rsid w:val="00101335"/>
    <w:rsid w:val="001122D5"/>
    <w:rsid w:val="001151C0"/>
    <w:rsid w:val="00117A81"/>
    <w:rsid w:val="001227D0"/>
    <w:rsid w:val="0012289B"/>
    <w:rsid w:val="00123011"/>
    <w:rsid w:val="00125EA5"/>
    <w:rsid w:val="001421A6"/>
    <w:rsid w:val="001442F5"/>
    <w:rsid w:val="00144852"/>
    <w:rsid w:val="00145FA8"/>
    <w:rsid w:val="00154EB2"/>
    <w:rsid w:val="00161375"/>
    <w:rsid w:val="001643DC"/>
    <w:rsid w:val="00173224"/>
    <w:rsid w:val="00175377"/>
    <w:rsid w:val="00180A7D"/>
    <w:rsid w:val="00187287"/>
    <w:rsid w:val="00192BD2"/>
    <w:rsid w:val="00197993"/>
    <w:rsid w:val="001C2C81"/>
    <w:rsid w:val="001D2127"/>
    <w:rsid w:val="001D3EAA"/>
    <w:rsid w:val="001E156E"/>
    <w:rsid w:val="001F01ED"/>
    <w:rsid w:val="001F2F74"/>
    <w:rsid w:val="00204D7F"/>
    <w:rsid w:val="00205ECA"/>
    <w:rsid w:val="00222509"/>
    <w:rsid w:val="00231E8D"/>
    <w:rsid w:val="00232D8A"/>
    <w:rsid w:val="002366DA"/>
    <w:rsid w:val="0023739F"/>
    <w:rsid w:val="00241A1D"/>
    <w:rsid w:val="002428DA"/>
    <w:rsid w:val="00243A97"/>
    <w:rsid w:val="002542EC"/>
    <w:rsid w:val="00257043"/>
    <w:rsid w:val="002664FC"/>
    <w:rsid w:val="002719E1"/>
    <w:rsid w:val="002744BA"/>
    <w:rsid w:val="00275260"/>
    <w:rsid w:val="00275280"/>
    <w:rsid w:val="00284329"/>
    <w:rsid w:val="00286E0F"/>
    <w:rsid w:val="00291E50"/>
    <w:rsid w:val="0029446B"/>
    <w:rsid w:val="0029652B"/>
    <w:rsid w:val="002B15C8"/>
    <w:rsid w:val="002B287E"/>
    <w:rsid w:val="002C22E0"/>
    <w:rsid w:val="002C6304"/>
    <w:rsid w:val="002D1D91"/>
    <w:rsid w:val="002D28AD"/>
    <w:rsid w:val="002D4FD5"/>
    <w:rsid w:val="002E2418"/>
    <w:rsid w:val="002F5A8B"/>
    <w:rsid w:val="002F5D3E"/>
    <w:rsid w:val="00314C49"/>
    <w:rsid w:val="003159C9"/>
    <w:rsid w:val="003172E2"/>
    <w:rsid w:val="003273EC"/>
    <w:rsid w:val="00331810"/>
    <w:rsid w:val="00353780"/>
    <w:rsid w:val="00366261"/>
    <w:rsid w:val="003743C9"/>
    <w:rsid w:val="003845B8"/>
    <w:rsid w:val="003973FE"/>
    <w:rsid w:val="003A5505"/>
    <w:rsid w:val="003A6ABE"/>
    <w:rsid w:val="003B6D53"/>
    <w:rsid w:val="003C45A2"/>
    <w:rsid w:val="003C4DFF"/>
    <w:rsid w:val="003C616C"/>
    <w:rsid w:val="003D017B"/>
    <w:rsid w:val="003D5B5C"/>
    <w:rsid w:val="003D78E8"/>
    <w:rsid w:val="003D7DBE"/>
    <w:rsid w:val="003E13A7"/>
    <w:rsid w:val="00406226"/>
    <w:rsid w:val="004063CB"/>
    <w:rsid w:val="00414261"/>
    <w:rsid w:val="00415943"/>
    <w:rsid w:val="004220F3"/>
    <w:rsid w:val="0042214C"/>
    <w:rsid w:val="00426DF1"/>
    <w:rsid w:val="00432DC4"/>
    <w:rsid w:val="004563DB"/>
    <w:rsid w:val="004624F7"/>
    <w:rsid w:val="0047602A"/>
    <w:rsid w:val="00481F97"/>
    <w:rsid w:val="004858D1"/>
    <w:rsid w:val="00494EB9"/>
    <w:rsid w:val="004A7F3D"/>
    <w:rsid w:val="004B4568"/>
    <w:rsid w:val="004B7D44"/>
    <w:rsid w:val="004D4BBA"/>
    <w:rsid w:val="004D69D8"/>
    <w:rsid w:val="004E15FD"/>
    <w:rsid w:val="004E7EC9"/>
    <w:rsid w:val="004F275A"/>
    <w:rsid w:val="004F2936"/>
    <w:rsid w:val="004F352C"/>
    <w:rsid w:val="00512FBF"/>
    <w:rsid w:val="00520DF2"/>
    <w:rsid w:val="00523CE8"/>
    <w:rsid w:val="00524BE4"/>
    <w:rsid w:val="00543492"/>
    <w:rsid w:val="0054679D"/>
    <w:rsid w:val="00547352"/>
    <w:rsid w:val="00551843"/>
    <w:rsid w:val="0055234D"/>
    <w:rsid w:val="005551CB"/>
    <w:rsid w:val="00556619"/>
    <w:rsid w:val="00570BB8"/>
    <w:rsid w:val="00576E34"/>
    <w:rsid w:val="00584400"/>
    <w:rsid w:val="005921C1"/>
    <w:rsid w:val="0059778D"/>
    <w:rsid w:val="00597997"/>
    <w:rsid w:val="005A1281"/>
    <w:rsid w:val="005A2658"/>
    <w:rsid w:val="005A3D18"/>
    <w:rsid w:val="005A3D1A"/>
    <w:rsid w:val="005A7689"/>
    <w:rsid w:val="005B6B9F"/>
    <w:rsid w:val="005C2280"/>
    <w:rsid w:val="005C495B"/>
    <w:rsid w:val="005E3011"/>
    <w:rsid w:val="005E6A36"/>
    <w:rsid w:val="005E7139"/>
    <w:rsid w:val="00600F6A"/>
    <w:rsid w:val="00615B7A"/>
    <w:rsid w:val="00622424"/>
    <w:rsid w:val="00622FC3"/>
    <w:rsid w:val="00631B14"/>
    <w:rsid w:val="006442E4"/>
    <w:rsid w:val="00644C8D"/>
    <w:rsid w:val="006470E4"/>
    <w:rsid w:val="00650A71"/>
    <w:rsid w:val="00652380"/>
    <w:rsid w:val="006571E4"/>
    <w:rsid w:val="00657455"/>
    <w:rsid w:val="00657A0D"/>
    <w:rsid w:val="0066555D"/>
    <w:rsid w:val="00670638"/>
    <w:rsid w:val="006738D2"/>
    <w:rsid w:val="00692CF7"/>
    <w:rsid w:val="006A25B9"/>
    <w:rsid w:val="006B0F01"/>
    <w:rsid w:val="006B40C4"/>
    <w:rsid w:val="006B5D5D"/>
    <w:rsid w:val="006D2103"/>
    <w:rsid w:val="006D2F13"/>
    <w:rsid w:val="006D38D1"/>
    <w:rsid w:val="006F7DFB"/>
    <w:rsid w:val="0070299C"/>
    <w:rsid w:val="00713483"/>
    <w:rsid w:val="00722A42"/>
    <w:rsid w:val="00732B8A"/>
    <w:rsid w:val="00741266"/>
    <w:rsid w:val="007605F8"/>
    <w:rsid w:val="00760795"/>
    <w:rsid w:val="0076093A"/>
    <w:rsid w:val="00772D42"/>
    <w:rsid w:val="007735F3"/>
    <w:rsid w:val="00773CE1"/>
    <w:rsid w:val="0078085F"/>
    <w:rsid w:val="0079143D"/>
    <w:rsid w:val="007A05C0"/>
    <w:rsid w:val="007B03DC"/>
    <w:rsid w:val="007B56F8"/>
    <w:rsid w:val="007C5270"/>
    <w:rsid w:val="007D7E38"/>
    <w:rsid w:val="007E5837"/>
    <w:rsid w:val="007E723D"/>
    <w:rsid w:val="007F0970"/>
    <w:rsid w:val="007F35BA"/>
    <w:rsid w:val="007F7711"/>
    <w:rsid w:val="00802105"/>
    <w:rsid w:val="008027EF"/>
    <w:rsid w:val="008059FE"/>
    <w:rsid w:val="00810EAD"/>
    <w:rsid w:val="00811302"/>
    <w:rsid w:val="00815B0C"/>
    <w:rsid w:val="00832328"/>
    <w:rsid w:val="00835108"/>
    <w:rsid w:val="00836FE4"/>
    <w:rsid w:val="0084674C"/>
    <w:rsid w:val="00855440"/>
    <w:rsid w:val="00861B22"/>
    <w:rsid w:val="00862068"/>
    <w:rsid w:val="00870B91"/>
    <w:rsid w:val="00880EA5"/>
    <w:rsid w:val="00886693"/>
    <w:rsid w:val="00894AD3"/>
    <w:rsid w:val="008A726D"/>
    <w:rsid w:val="008B3C76"/>
    <w:rsid w:val="008D6A45"/>
    <w:rsid w:val="008D7885"/>
    <w:rsid w:val="008E7A93"/>
    <w:rsid w:val="008F27A6"/>
    <w:rsid w:val="008F3815"/>
    <w:rsid w:val="00905CED"/>
    <w:rsid w:val="00907F7A"/>
    <w:rsid w:val="0091109F"/>
    <w:rsid w:val="0091227F"/>
    <w:rsid w:val="009146E6"/>
    <w:rsid w:val="009205DF"/>
    <w:rsid w:val="00926ED0"/>
    <w:rsid w:val="00927BC4"/>
    <w:rsid w:val="00927E38"/>
    <w:rsid w:val="00927F98"/>
    <w:rsid w:val="00932076"/>
    <w:rsid w:val="00932AC9"/>
    <w:rsid w:val="00943A5B"/>
    <w:rsid w:val="00951646"/>
    <w:rsid w:val="0095443F"/>
    <w:rsid w:val="00954AE6"/>
    <w:rsid w:val="0096301D"/>
    <w:rsid w:val="0098066B"/>
    <w:rsid w:val="00984306"/>
    <w:rsid w:val="009935AD"/>
    <w:rsid w:val="00993862"/>
    <w:rsid w:val="009A074C"/>
    <w:rsid w:val="009A1895"/>
    <w:rsid w:val="009A56FD"/>
    <w:rsid w:val="009A6289"/>
    <w:rsid w:val="009A6D04"/>
    <w:rsid w:val="009B472C"/>
    <w:rsid w:val="009B578B"/>
    <w:rsid w:val="009B675C"/>
    <w:rsid w:val="009C0773"/>
    <w:rsid w:val="009C0DCB"/>
    <w:rsid w:val="009C1503"/>
    <w:rsid w:val="009C7250"/>
    <w:rsid w:val="009E1650"/>
    <w:rsid w:val="009E2D73"/>
    <w:rsid w:val="009F064A"/>
    <w:rsid w:val="009F2569"/>
    <w:rsid w:val="009F4FC5"/>
    <w:rsid w:val="00A020D4"/>
    <w:rsid w:val="00A12632"/>
    <w:rsid w:val="00A208A7"/>
    <w:rsid w:val="00A435FF"/>
    <w:rsid w:val="00A51CCA"/>
    <w:rsid w:val="00A51E89"/>
    <w:rsid w:val="00A54B0E"/>
    <w:rsid w:val="00A54B8E"/>
    <w:rsid w:val="00A54FF1"/>
    <w:rsid w:val="00A8755A"/>
    <w:rsid w:val="00A90C95"/>
    <w:rsid w:val="00AA2329"/>
    <w:rsid w:val="00AA3D88"/>
    <w:rsid w:val="00AA3E7A"/>
    <w:rsid w:val="00AA58C8"/>
    <w:rsid w:val="00AB3D0E"/>
    <w:rsid w:val="00AB3D86"/>
    <w:rsid w:val="00AB634B"/>
    <w:rsid w:val="00AD1A60"/>
    <w:rsid w:val="00AE08A9"/>
    <w:rsid w:val="00AE5230"/>
    <w:rsid w:val="00AF33D6"/>
    <w:rsid w:val="00AF490C"/>
    <w:rsid w:val="00AF5A7E"/>
    <w:rsid w:val="00B02760"/>
    <w:rsid w:val="00B06DFB"/>
    <w:rsid w:val="00B11168"/>
    <w:rsid w:val="00B14FF0"/>
    <w:rsid w:val="00B21159"/>
    <w:rsid w:val="00B21E6D"/>
    <w:rsid w:val="00B22F0A"/>
    <w:rsid w:val="00B37C9A"/>
    <w:rsid w:val="00B41D84"/>
    <w:rsid w:val="00B551D2"/>
    <w:rsid w:val="00B61E1A"/>
    <w:rsid w:val="00B6468F"/>
    <w:rsid w:val="00B70FB6"/>
    <w:rsid w:val="00B72308"/>
    <w:rsid w:val="00B723E4"/>
    <w:rsid w:val="00B74613"/>
    <w:rsid w:val="00B7659E"/>
    <w:rsid w:val="00B91591"/>
    <w:rsid w:val="00B97431"/>
    <w:rsid w:val="00BA0B24"/>
    <w:rsid w:val="00BA182A"/>
    <w:rsid w:val="00BA5E04"/>
    <w:rsid w:val="00BB5595"/>
    <w:rsid w:val="00BC665E"/>
    <w:rsid w:val="00BE37B7"/>
    <w:rsid w:val="00BE46ED"/>
    <w:rsid w:val="00BE4CE4"/>
    <w:rsid w:val="00BF1A29"/>
    <w:rsid w:val="00BF2947"/>
    <w:rsid w:val="00C004FA"/>
    <w:rsid w:val="00C14F6E"/>
    <w:rsid w:val="00C25ED0"/>
    <w:rsid w:val="00C619A6"/>
    <w:rsid w:val="00C77A93"/>
    <w:rsid w:val="00C93170"/>
    <w:rsid w:val="00CA3C10"/>
    <w:rsid w:val="00CB27C3"/>
    <w:rsid w:val="00CB7AAF"/>
    <w:rsid w:val="00CC4208"/>
    <w:rsid w:val="00CC4DA0"/>
    <w:rsid w:val="00CD1DB3"/>
    <w:rsid w:val="00CE1088"/>
    <w:rsid w:val="00CE446A"/>
    <w:rsid w:val="00CE4FB3"/>
    <w:rsid w:val="00CF42CD"/>
    <w:rsid w:val="00CF750E"/>
    <w:rsid w:val="00D0100F"/>
    <w:rsid w:val="00D0373B"/>
    <w:rsid w:val="00D03A85"/>
    <w:rsid w:val="00D04207"/>
    <w:rsid w:val="00D1576A"/>
    <w:rsid w:val="00D243F0"/>
    <w:rsid w:val="00D344D5"/>
    <w:rsid w:val="00D51571"/>
    <w:rsid w:val="00D55E64"/>
    <w:rsid w:val="00D655E7"/>
    <w:rsid w:val="00D66DE9"/>
    <w:rsid w:val="00D7735D"/>
    <w:rsid w:val="00D81D90"/>
    <w:rsid w:val="00D90616"/>
    <w:rsid w:val="00D907AA"/>
    <w:rsid w:val="00D96497"/>
    <w:rsid w:val="00DA5D02"/>
    <w:rsid w:val="00DB1164"/>
    <w:rsid w:val="00DB1F63"/>
    <w:rsid w:val="00DB4853"/>
    <w:rsid w:val="00DB528B"/>
    <w:rsid w:val="00DE157E"/>
    <w:rsid w:val="00DE4402"/>
    <w:rsid w:val="00DE7480"/>
    <w:rsid w:val="00E06CF6"/>
    <w:rsid w:val="00E0A74E"/>
    <w:rsid w:val="00E130CE"/>
    <w:rsid w:val="00E1572C"/>
    <w:rsid w:val="00E16A9D"/>
    <w:rsid w:val="00E16B2D"/>
    <w:rsid w:val="00E231EB"/>
    <w:rsid w:val="00E37E23"/>
    <w:rsid w:val="00E37EA4"/>
    <w:rsid w:val="00E401DA"/>
    <w:rsid w:val="00E4088A"/>
    <w:rsid w:val="00E45A26"/>
    <w:rsid w:val="00E512FD"/>
    <w:rsid w:val="00E54773"/>
    <w:rsid w:val="00E54E2F"/>
    <w:rsid w:val="00E56CAD"/>
    <w:rsid w:val="00E60169"/>
    <w:rsid w:val="00E640BE"/>
    <w:rsid w:val="00E6622D"/>
    <w:rsid w:val="00E6631F"/>
    <w:rsid w:val="00E80A08"/>
    <w:rsid w:val="00E83EEF"/>
    <w:rsid w:val="00E86C81"/>
    <w:rsid w:val="00E938EC"/>
    <w:rsid w:val="00EA3A82"/>
    <w:rsid w:val="00EA47F9"/>
    <w:rsid w:val="00EA4B1D"/>
    <w:rsid w:val="00EA6733"/>
    <w:rsid w:val="00EA7153"/>
    <w:rsid w:val="00EB0B9E"/>
    <w:rsid w:val="00EB36E8"/>
    <w:rsid w:val="00EB5CBC"/>
    <w:rsid w:val="00EC6372"/>
    <w:rsid w:val="00EC6796"/>
    <w:rsid w:val="00EC6DBE"/>
    <w:rsid w:val="00ED01E9"/>
    <w:rsid w:val="00ED3DB8"/>
    <w:rsid w:val="00ED591C"/>
    <w:rsid w:val="00ED6AE8"/>
    <w:rsid w:val="00EE7A37"/>
    <w:rsid w:val="00EF06F3"/>
    <w:rsid w:val="00EF52E9"/>
    <w:rsid w:val="00EF5C24"/>
    <w:rsid w:val="00F053D0"/>
    <w:rsid w:val="00F21504"/>
    <w:rsid w:val="00F30E8F"/>
    <w:rsid w:val="00F36154"/>
    <w:rsid w:val="00F41BB9"/>
    <w:rsid w:val="00F54D0C"/>
    <w:rsid w:val="00F61A7D"/>
    <w:rsid w:val="00F76C4A"/>
    <w:rsid w:val="00F774A1"/>
    <w:rsid w:val="00F91288"/>
    <w:rsid w:val="00F94542"/>
    <w:rsid w:val="00F94BE7"/>
    <w:rsid w:val="00FB6484"/>
    <w:rsid w:val="00FC2F16"/>
    <w:rsid w:val="00FC325F"/>
    <w:rsid w:val="00FD3535"/>
    <w:rsid w:val="00FD3F64"/>
    <w:rsid w:val="00FD6AE6"/>
    <w:rsid w:val="00FD6D88"/>
    <w:rsid w:val="00FD7FEE"/>
    <w:rsid w:val="00FE0392"/>
    <w:rsid w:val="00FF6BBF"/>
    <w:rsid w:val="01174223"/>
    <w:rsid w:val="016FCC3F"/>
    <w:rsid w:val="02330230"/>
    <w:rsid w:val="02B2DAA9"/>
    <w:rsid w:val="03FFC43A"/>
    <w:rsid w:val="062BD46C"/>
    <w:rsid w:val="07E6FB49"/>
    <w:rsid w:val="0ADE9D4A"/>
    <w:rsid w:val="0BEB2EFD"/>
    <w:rsid w:val="0C6A2A37"/>
    <w:rsid w:val="0D1A252B"/>
    <w:rsid w:val="0FBF179B"/>
    <w:rsid w:val="10409147"/>
    <w:rsid w:val="118DDD8F"/>
    <w:rsid w:val="13544D92"/>
    <w:rsid w:val="13D22005"/>
    <w:rsid w:val="157987F0"/>
    <w:rsid w:val="1599854C"/>
    <w:rsid w:val="1602757F"/>
    <w:rsid w:val="18089AC1"/>
    <w:rsid w:val="18B8AB1C"/>
    <w:rsid w:val="18BC51CC"/>
    <w:rsid w:val="196E7D55"/>
    <w:rsid w:val="1A5A61AD"/>
    <w:rsid w:val="1ACC561E"/>
    <w:rsid w:val="1B8055E0"/>
    <w:rsid w:val="1B90E5E8"/>
    <w:rsid w:val="1C5AD2C9"/>
    <w:rsid w:val="1D2CB649"/>
    <w:rsid w:val="1E8E2443"/>
    <w:rsid w:val="1F2DD2D0"/>
    <w:rsid w:val="208A8463"/>
    <w:rsid w:val="20902C74"/>
    <w:rsid w:val="20C9A331"/>
    <w:rsid w:val="223E9D2E"/>
    <w:rsid w:val="2382CF70"/>
    <w:rsid w:val="24C3DED2"/>
    <w:rsid w:val="24EC63EC"/>
    <w:rsid w:val="25A02437"/>
    <w:rsid w:val="27B1C5D1"/>
    <w:rsid w:val="28812AA6"/>
    <w:rsid w:val="28D4B516"/>
    <w:rsid w:val="29E2D61E"/>
    <w:rsid w:val="2A059078"/>
    <w:rsid w:val="2AE96693"/>
    <w:rsid w:val="2B074284"/>
    <w:rsid w:val="2C96CFAC"/>
    <w:rsid w:val="2DBCFC38"/>
    <w:rsid w:val="2E057B3C"/>
    <w:rsid w:val="2FE53D9A"/>
    <w:rsid w:val="306C26DC"/>
    <w:rsid w:val="319FD5F0"/>
    <w:rsid w:val="34B678B3"/>
    <w:rsid w:val="34BBAD1E"/>
    <w:rsid w:val="34EAFF89"/>
    <w:rsid w:val="3524530D"/>
    <w:rsid w:val="364F0944"/>
    <w:rsid w:val="36A49131"/>
    <w:rsid w:val="3717C2D4"/>
    <w:rsid w:val="374F087F"/>
    <w:rsid w:val="381BB70C"/>
    <w:rsid w:val="3842CB72"/>
    <w:rsid w:val="39C744DB"/>
    <w:rsid w:val="39F828D7"/>
    <w:rsid w:val="3AE23B07"/>
    <w:rsid w:val="3B4B6B2F"/>
    <w:rsid w:val="3B7A6C34"/>
    <w:rsid w:val="3B8259BA"/>
    <w:rsid w:val="3D60BDBD"/>
    <w:rsid w:val="3EB20CF6"/>
    <w:rsid w:val="42700FFD"/>
    <w:rsid w:val="42EAC472"/>
    <w:rsid w:val="44EB4FEB"/>
    <w:rsid w:val="45C74F9A"/>
    <w:rsid w:val="472D1B0E"/>
    <w:rsid w:val="4888C8E8"/>
    <w:rsid w:val="48B520E2"/>
    <w:rsid w:val="48D45912"/>
    <w:rsid w:val="48FE9A4E"/>
    <w:rsid w:val="496F2DBF"/>
    <w:rsid w:val="4988FC2D"/>
    <w:rsid w:val="4B7F5527"/>
    <w:rsid w:val="4C84B9D9"/>
    <w:rsid w:val="4C8D7486"/>
    <w:rsid w:val="4DF179F3"/>
    <w:rsid w:val="4E40C44C"/>
    <w:rsid w:val="4F65EC42"/>
    <w:rsid w:val="4F712358"/>
    <w:rsid w:val="5052C64A"/>
    <w:rsid w:val="51473878"/>
    <w:rsid w:val="53F24BE5"/>
    <w:rsid w:val="5466BF13"/>
    <w:rsid w:val="548835C2"/>
    <w:rsid w:val="56DB302B"/>
    <w:rsid w:val="573AE8EA"/>
    <w:rsid w:val="573FDA41"/>
    <w:rsid w:val="57DF63AC"/>
    <w:rsid w:val="57FF83BA"/>
    <w:rsid w:val="5AFFB7FA"/>
    <w:rsid w:val="5BE56B99"/>
    <w:rsid w:val="5C18B816"/>
    <w:rsid w:val="5D1B30D8"/>
    <w:rsid w:val="5D314952"/>
    <w:rsid w:val="5DC7B7C7"/>
    <w:rsid w:val="5F8FF764"/>
    <w:rsid w:val="5FC0DCA6"/>
    <w:rsid w:val="6019A8BA"/>
    <w:rsid w:val="60E0ADB1"/>
    <w:rsid w:val="61C4BBB4"/>
    <w:rsid w:val="63764FDB"/>
    <w:rsid w:val="645D027F"/>
    <w:rsid w:val="658087DD"/>
    <w:rsid w:val="66D82B98"/>
    <w:rsid w:val="67005798"/>
    <w:rsid w:val="675C340A"/>
    <w:rsid w:val="679AEC87"/>
    <w:rsid w:val="69BE6900"/>
    <w:rsid w:val="6A40F14C"/>
    <w:rsid w:val="6A53F900"/>
    <w:rsid w:val="6F681C78"/>
    <w:rsid w:val="6F8E8BF7"/>
    <w:rsid w:val="6FB7682D"/>
    <w:rsid w:val="705E75E5"/>
    <w:rsid w:val="70C1D026"/>
    <w:rsid w:val="711F494C"/>
    <w:rsid w:val="7306C758"/>
    <w:rsid w:val="737E9D65"/>
    <w:rsid w:val="75872D81"/>
    <w:rsid w:val="77D0D77E"/>
    <w:rsid w:val="77FCE49A"/>
    <w:rsid w:val="7B2FAADE"/>
    <w:rsid w:val="7BF44DAD"/>
    <w:rsid w:val="7C0EE303"/>
    <w:rsid w:val="7DA9AB12"/>
    <w:rsid w:val="7DB9C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E10E68"/>
  <w15:chartTrackingRefBased/>
  <w15:docId w15:val="{52B6E7BA-FB83-4417-874C-2BCADC66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eastAsia="SimSu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ascii="Courier New" w:hAnsi="Courier New"/>
      <w:sz w:val="20"/>
    </w:rPr>
  </w:style>
  <w:style w:type="character" w:customStyle="1" w:styleId="WW8Num2z1">
    <w:name w:val="WW8Num2z1"/>
    <w:rPr>
      <w:rFonts w:ascii="Courier New" w:hAnsi="Courier New"/>
      <w:sz w:val="20"/>
    </w:rPr>
  </w:style>
  <w:style w:type="character" w:customStyle="1" w:styleId="WW8Num3z1">
    <w:name w:val="WW8Num3z1"/>
    <w:rPr>
      <w:rFonts w:ascii="Courier New" w:hAnsi="Courier New"/>
      <w:sz w:val="20"/>
    </w:rPr>
  </w:style>
  <w:style w:type="character" w:customStyle="1" w:styleId="WW8Num4z0">
    <w:name w:val="WW8Num4z0"/>
    <w:rPr>
      <w:rFonts w:ascii="Courier New" w:hAnsi="Courier New" w:cs="Courier New"/>
    </w:rPr>
  </w:style>
  <w:style w:type="character" w:customStyle="1" w:styleId="WW8Num5z1">
    <w:name w:val="WW8Num5z1"/>
    <w:rPr>
      <w:rFonts w:ascii="Courier New" w:hAnsi="Courier New"/>
      <w:sz w:val="20"/>
    </w:rPr>
  </w:style>
  <w:style w:type="character" w:customStyle="1" w:styleId="WW8Num6z1">
    <w:name w:val="WW8Num6z1"/>
    <w:rPr>
      <w:rFonts w:ascii="Courier New" w:hAnsi="Courier New"/>
      <w:sz w:val="20"/>
    </w:rPr>
  </w:style>
  <w:style w:type="character" w:customStyle="1" w:styleId="WW8Num7z1">
    <w:name w:val="WW8Num7z1"/>
    <w:rPr>
      <w:rFonts w:ascii="Courier New" w:hAnsi="Courier New"/>
      <w:sz w:val="20"/>
    </w:rPr>
  </w:style>
  <w:style w:type="character" w:customStyle="1" w:styleId="WW8Num8z1">
    <w:name w:val="WW8Num8z1"/>
    <w:rPr>
      <w:rFonts w:ascii="Courier New" w:hAnsi="Courier New"/>
      <w:sz w:val="20"/>
    </w:rPr>
  </w:style>
  <w:style w:type="character" w:customStyle="1" w:styleId="WW8Num9z1">
    <w:name w:val="WW8Num9z1"/>
    <w:rPr>
      <w:rFonts w:ascii="Courier New" w:hAnsi="Courier New"/>
      <w:sz w:val="20"/>
    </w:rPr>
  </w:style>
  <w:style w:type="character" w:customStyle="1" w:styleId="WW8Num10z1">
    <w:name w:val="WW8Num10z1"/>
    <w:rPr>
      <w:rFonts w:ascii="Courier New" w:hAnsi="Courier New"/>
      <w:sz w:val="20"/>
    </w:rPr>
  </w:style>
  <w:style w:type="character" w:customStyle="1" w:styleId="WW8Num11z1">
    <w:name w:val="WW8Num11z1"/>
    <w:rPr>
      <w:rFonts w:ascii="Courier New" w:hAnsi="Courier New"/>
      <w:sz w:val="20"/>
    </w:rPr>
  </w:style>
  <w:style w:type="character" w:customStyle="1" w:styleId="WW8Num11z2">
    <w:name w:val="WW8Num11z2"/>
    <w:rPr>
      <w:b/>
    </w:rPr>
  </w:style>
  <w:style w:type="character" w:customStyle="1" w:styleId="WW8Num12z1">
    <w:name w:val="WW8Num12z1"/>
    <w:rPr>
      <w:rFonts w:ascii="Courier New" w:hAnsi="Courier New"/>
      <w:sz w:val="20"/>
    </w:rPr>
  </w:style>
  <w:style w:type="character" w:customStyle="1" w:styleId="WW8Num13z0">
    <w:name w:val="WW8Num13z0"/>
    <w:rPr>
      <w:rFonts w:ascii="Courier New" w:hAnsi="Courier New" w:cs="Courier New"/>
    </w:rPr>
  </w:style>
  <w:style w:type="character" w:customStyle="1" w:styleId="WW8Num14z1">
    <w:name w:val="WW8Num14z1"/>
    <w:rPr>
      <w:rFonts w:ascii="Courier New" w:hAnsi="Courier New"/>
      <w:sz w:val="20"/>
    </w:rPr>
  </w:style>
  <w:style w:type="character" w:customStyle="1" w:styleId="WW8Num15z1">
    <w:name w:val="WW8Num15z1"/>
    <w:rPr>
      <w:rFonts w:ascii="Courier New" w:hAnsi="Courier New"/>
      <w:sz w:val="20"/>
    </w:rPr>
  </w:style>
  <w:style w:type="character" w:customStyle="1" w:styleId="WW8Num16z0">
    <w:name w:val="WW8Num16z0"/>
    <w:rPr>
      <w:rFonts w:ascii="Courier New" w:hAnsi="Courier New" w:cs="Courier New"/>
    </w:rPr>
  </w:style>
  <w:style w:type="character" w:customStyle="1" w:styleId="WW8Num17z1">
    <w:name w:val="WW8Num17z1"/>
    <w:rPr>
      <w:rFonts w:ascii="Courier New" w:hAnsi="Courier New"/>
      <w:sz w:val="20"/>
    </w:rPr>
  </w:style>
  <w:style w:type="character" w:customStyle="1" w:styleId="WW8Num18z1">
    <w:name w:val="WW8Num18z1"/>
    <w:rPr>
      <w:rFonts w:ascii="Courier New" w:hAnsi="Courier New"/>
      <w:sz w:val="20"/>
    </w:rPr>
  </w:style>
  <w:style w:type="character" w:customStyle="1" w:styleId="WW8Num18z2">
    <w:name w:val="WW8Num18z2"/>
    <w:rPr>
      <w:b/>
    </w:rPr>
  </w:style>
  <w:style w:type="character" w:customStyle="1" w:styleId="WW8Num19z1">
    <w:name w:val="WW8Num19z1"/>
    <w:rPr>
      <w:rFonts w:ascii="Courier New" w:hAnsi="Courier New"/>
      <w:sz w:val="20"/>
    </w:rPr>
  </w:style>
  <w:style w:type="character" w:customStyle="1" w:styleId="WW8Num20z1">
    <w:name w:val="WW8Num20z1"/>
    <w:rPr>
      <w:rFonts w:ascii="Courier New" w:hAnsi="Courier New"/>
      <w:sz w:val="20"/>
    </w:rPr>
  </w:style>
  <w:style w:type="character" w:customStyle="1" w:styleId="WW8Num21z1">
    <w:name w:val="WW8Num21z1"/>
    <w:rPr>
      <w:rFonts w:ascii="Courier New" w:hAnsi="Courier New"/>
      <w:sz w:val="20"/>
    </w:rPr>
  </w:style>
  <w:style w:type="character" w:customStyle="1" w:styleId="WW8Num22z0">
    <w:name w:val="WW8Num22z0"/>
    <w:rPr>
      <w:rFonts w:ascii="Courier New" w:hAnsi="Courier New" w:cs="Courier New"/>
    </w:rPr>
  </w:style>
  <w:style w:type="character" w:customStyle="1" w:styleId="WW8Num23z1">
    <w:name w:val="WW8Num23z1"/>
    <w:rPr>
      <w:rFonts w:ascii="Courier New" w:hAnsi="Courier New"/>
      <w:sz w:val="20"/>
    </w:rPr>
  </w:style>
  <w:style w:type="character" w:customStyle="1" w:styleId="WW8Num24z0">
    <w:name w:val="WW8Num24z0"/>
    <w:rPr>
      <w:rFonts w:ascii="Courier New" w:hAnsi="Courier New" w:cs="Courier New"/>
    </w:rPr>
  </w:style>
  <w:style w:type="character" w:customStyle="1" w:styleId="WW8Num25z1">
    <w:name w:val="WW8Num25z1"/>
    <w:rPr>
      <w:rFonts w:ascii="Courier New" w:hAnsi="Courier New"/>
      <w:sz w:val="20"/>
    </w:rPr>
  </w:style>
  <w:style w:type="character" w:customStyle="1" w:styleId="WW8Num26z1">
    <w:name w:val="WW8Num26z1"/>
    <w:rPr>
      <w:rFonts w:ascii="Courier New" w:hAnsi="Courier New"/>
      <w:sz w:val="20"/>
    </w:rPr>
  </w:style>
  <w:style w:type="character" w:customStyle="1" w:styleId="Absatz-Standardschriftart">
    <w:name w:val="Absatz-Standardschriftart"/>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skypepnhtextspan">
    <w:name w:val="skype_pnh_text_span"/>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NormalWeb10">
    <w:name w:val="Normal (Web)10"/>
    <w:basedOn w:val="Normln"/>
    <w:pPr>
      <w:spacing w:before="75" w:after="150"/>
    </w:pPr>
  </w:style>
  <w:style w:type="paragraph" w:styleId="Normlnweb">
    <w:name w:val="Normal (Web)"/>
    <w:basedOn w:val="Normln"/>
    <w:uiPriority w:val="99"/>
    <w:pPr>
      <w:spacing w:before="280" w:after="280"/>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Rozvrendokumentu1">
    <w:name w:val="Rozvržení dokumentu1"/>
    <w:basedOn w:val="Normln"/>
    <w:pPr>
      <w:shd w:val="clear" w:color="auto" w:fill="000080"/>
    </w:pPr>
    <w:rPr>
      <w:rFonts w:ascii="Tahoma" w:hAnsi="Tahoma" w:cs="Tahoma"/>
      <w:sz w:val="20"/>
      <w:szCs w:val="20"/>
    </w:rPr>
  </w:style>
  <w:style w:type="character" w:styleId="Siln">
    <w:name w:val="Strong"/>
    <w:uiPriority w:val="22"/>
    <w:qFormat/>
    <w:rsid w:val="00432DC4"/>
    <w:rPr>
      <w:b/>
      <w:bCs/>
    </w:rPr>
  </w:style>
  <w:style w:type="character" w:customStyle="1" w:styleId="ZhlavChar">
    <w:name w:val="Záhlaví Char"/>
    <w:link w:val="Zhlav"/>
    <w:rsid w:val="00CC4DA0"/>
    <w:rPr>
      <w:rFonts w:eastAsia="SimSun"/>
      <w:sz w:val="24"/>
      <w:szCs w:val="24"/>
      <w:lang w:val="cs-CZ" w:eastAsia="ar-SA"/>
    </w:rPr>
  </w:style>
  <w:style w:type="paragraph" w:styleId="Textbubliny">
    <w:name w:val="Balloon Text"/>
    <w:basedOn w:val="Normln"/>
    <w:link w:val="TextbublinyChar"/>
    <w:uiPriority w:val="99"/>
    <w:semiHidden/>
    <w:unhideWhenUsed/>
    <w:rsid w:val="00FB6484"/>
    <w:rPr>
      <w:rFonts w:ascii="Segoe UI" w:hAnsi="Segoe UI" w:cs="Segoe UI"/>
      <w:sz w:val="18"/>
      <w:szCs w:val="18"/>
    </w:rPr>
  </w:style>
  <w:style w:type="character" w:customStyle="1" w:styleId="TextbublinyChar">
    <w:name w:val="Text bubliny Char"/>
    <w:link w:val="Textbubliny"/>
    <w:uiPriority w:val="99"/>
    <w:semiHidden/>
    <w:rsid w:val="00FB6484"/>
    <w:rPr>
      <w:rFonts w:ascii="Segoe UI" w:eastAsia="SimSun" w:hAnsi="Segoe UI" w:cs="Segoe UI"/>
      <w:sz w:val="18"/>
      <w:szCs w:val="18"/>
      <w:lang w:val="cs-CZ" w:eastAsia="ar-SA"/>
    </w:rPr>
  </w:style>
  <w:style w:type="numbering" w:customStyle="1" w:styleId="WWNum7">
    <w:name w:val="WWNum7"/>
    <w:rsid w:val="00512FBF"/>
    <w:pPr>
      <w:numPr>
        <w:numId w:val="22"/>
      </w:numPr>
    </w:pPr>
  </w:style>
  <w:style w:type="paragraph" w:customStyle="1" w:styleId="Standard">
    <w:name w:val="Standard"/>
    <w:rsid w:val="0004698A"/>
    <w:pPr>
      <w:suppressAutoHyphens/>
      <w:autoSpaceDN w:val="0"/>
    </w:pPr>
    <w:rPr>
      <w:rFonts w:eastAsia="SimSun"/>
      <w:kern w:val="3"/>
      <w:sz w:val="24"/>
      <w:szCs w:val="24"/>
      <w:lang w:eastAsia="ar-SA"/>
    </w:rPr>
  </w:style>
  <w:style w:type="numbering" w:customStyle="1" w:styleId="WWNum4">
    <w:name w:val="WWNum4"/>
    <w:rsid w:val="0004698A"/>
    <w:pPr>
      <w:numPr>
        <w:numId w:val="23"/>
      </w:numPr>
    </w:pPr>
  </w:style>
  <w:style w:type="numbering" w:customStyle="1" w:styleId="WWNum12">
    <w:name w:val="WWNum12"/>
    <w:rsid w:val="0004698A"/>
    <w:pPr>
      <w:numPr>
        <w:numId w:val="24"/>
      </w:numPr>
    </w:pPr>
  </w:style>
  <w:style w:type="paragraph" w:customStyle="1" w:styleId="DefinitionTerm">
    <w:name w:val="Definition Term"/>
    <w:basedOn w:val="Normln"/>
    <w:next w:val="Normln"/>
    <w:rsid w:val="00773CE1"/>
    <w:pPr>
      <w:widowControl w:val="0"/>
      <w:suppressAutoHyphens w:val="0"/>
      <w:overflowPunct w:val="0"/>
      <w:autoSpaceDE w:val="0"/>
      <w:autoSpaceDN w:val="0"/>
      <w:adjustRightInd w:val="0"/>
      <w:textAlignment w:val="baseline"/>
    </w:pPr>
    <w:rPr>
      <w:rFonts w:eastAsia="Times New Roman"/>
      <w:szCs w:val="20"/>
      <w:lang w:eastAsia="cs-CZ"/>
    </w:rPr>
  </w:style>
  <w:style w:type="numbering" w:customStyle="1" w:styleId="WWNum26">
    <w:name w:val="WWNum26"/>
    <w:basedOn w:val="Bezseznamu"/>
    <w:rsid w:val="00773CE1"/>
    <w:pPr>
      <w:numPr>
        <w:numId w:val="25"/>
      </w:numPr>
    </w:pPr>
  </w:style>
  <w:style w:type="paragraph" w:styleId="Odstavecseseznamem">
    <w:name w:val="List Paragraph"/>
    <w:basedOn w:val="Normln"/>
    <w:uiPriority w:val="99"/>
    <w:qFormat/>
    <w:rsid w:val="0055234D"/>
    <w:pPr>
      <w:ind w:left="708"/>
    </w:pPr>
  </w:style>
  <w:style w:type="numbering" w:customStyle="1" w:styleId="WWNum5">
    <w:name w:val="WWNum5"/>
    <w:basedOn w:val="Bezseznamu"/>
    <w:rsid w:val="00993862"/>
    <w:pPr>
      <w:numPr>
        <w:numId w:val="26"/>
      </w:numPr>
    </w:pPr>
  </w:style>
  <w:style w:type="numbering" w:customStyle="1" w:styleId="WWNum30">
    <w:name w:val="WWNum30"/>
    <w:basedOn w:val="Bezseznamu"/>
    <w:rsid w:val="00117A81"/>
    <w:pPr>
      <w:numPr>
        <w:numId w:val="27"/>
      </w:numPr>
    </w:pPr>
  </w:style>
  <w:style w:type="numbering" w:customStyle="1" w:styleId="WWNum13">
    <w:name w:val="WWNum13"/>
    <w:basedOn w:val="Bezseznamu"/>
    <w:rsid w:val="00117A81"/>
    <w:pPr>
      <w:numPr>
        <w:numId w:val="28"/>
      </w:numPr>
    </w:pPr>
  </w:style>
  <w:style w:type="numbering" w:customStyle="1" w:styleId="WWNum17">
    <w:name w:val="WWNum17"/>
    <w:basedOn w:val="Bezseznamu"/>
    <w:rsid w:val="00117A81"/>
    <w:pPr>
      <w:numPr>
        <w:numId w:val="29"/>
      </w:numPr>
    </w:pPr>
  </w:style>
  <w:style w:type="numbering" w:customStyle="1" w:styleId="WWNum22">
    <w:name w:val="WWNum22"/>
    <w:basedOn w:val="Bezseznamu"/>
    <w:rsid w:val="00117A81"/>
    <w:pPr>
      <w:numPr>
        <w:numId w:val="30"/>
      </w:numPr>
    </w:pPr>
  </w:style>
  <w:style w:type="paragraph" w:styleId="Nzev">
    <w:name w:val="Title"/>
    <w:basedOn w:val="Normln"/>
    <w:link w:val="NzevChar"/>
    <w:qFormat/>
    <w:rsid w:val="00D344D5"/>
    <w:pPr>
      <w:suppressAutoHyphens w:val="0"/>
      <w:jc w:val="center"/>
    </w:pPr>
    <w:rPr>
      <w:rFonts w:eastAsia="Times New Roman"/>
      <w:b/>
      <w:bCs/>
      <w:sz w:val="28"/>
      <w:lang w:eastAsia="cs-CZ"/>
    </w:rPr>
  </w:style>
  <w:style w:type="character" w:customStyle="1" w:styleId="NzevChar">
    <w:name w:val="Název Char"/>
    <w:link w:val="Nzev"/>
    <w:rsid w:val="00D344D5"/>
    <w:rPr>
      <w:b/>
      <w:bCs/>
      <w:sz w:val="28"/>
      <w:szCs w:val="24"/>
    </w:rPr>
  </w:style>
  <w:style w:type="numbering" w:customStyle="1" w:styleId="WWNum3">
    <w:name w:val="WWNum3"/>
    <w:basedOn w:val="Bezseznamu"/>
    <w:rsid w:val="00670638"/>
    <w:pPr>
      <w:numPr>
        <w:numId w:val="31"/>
      </w:numPr>
    </w:pPr>
  </w:style>
  <w:style w:type="character" w:styleId="Odkaznakoment">
    <w:name w:val="annotation reference"/>
    <w:uiPriority w:val="99"/>
    <w:semiHidden/>
    <w:unhideWhenUsed/>
    <w:rsid w:val="00414261"/>
    <w:rPr>
      <w:sz w:val="16"/>
      <w:szCs w:val="16"/>
    </w:rPr>
  </w:style>
  <w:style w:type="paragraph" w:styleId="Textkomente">
    <w:name w:val="annotation text"/>
    <w:basedOn w:val="Normln"/>
    <w:link w:val="TextkomenteChar"/>
    <w:uiPriority w:val="99"/>
    <w:semiHidden/>
    <w:unhideWhenUsed/>
    <w:rsid w:val="00414261"/>
    <w:rPr>
      <w:sz w:val="20"/>
      <w:szCs w:val="20"/>
    </w:rPr>
  </w:style>
  <w:style w:type="character" w:customStyle="1" w:styleId="TextkomenteChar">
    <w:name w:val="Text komentáře Char"/>
    <w:link w:val="Textkomente"/>
    <w:uiPriority w:val="99"/>
    <w:semiHidden/>
    <w:rsid w:val="00414261"/>
    <w:rPr>
      <w:rFonts w:eastAsia="SimSun"/>
      <w:lang w:eastAsia="ar-SA"/>
    </w:rPr>
  </w:style>
  <w:style w:type="paragraph" w:styleId="Pedmtkomente">
    <w:name w:val="annotation subject"/>
    <w:basedOn w:val="Textkomente"/>
    <w:next w:val="Textkomente"/>
    <w:link w:val="PedmtkomenteChar"/>
    <w:uiPriority w:val="99"/>
    <w:semiHidden/>
    <w:unhideWhenUsed/>
    <w:rsid w:val="00414261"/>
    <w:rPr>
      <w:b/>
      <w:bCs/>
    </w:rPr>
  </w:style>
  <w:style w:type="character" w:customStyle="1" w:styleId="PedmtkomenteChar">
    <w:name w:val="Předmět komentáře Char"/>
    <w:link w:val="Pedmtkomente"/>
    <w:uiPriority w:val="99"/>
    <w:semiHidden/>
    <w:rsid w:val="00414261"/>
    <w:rPr>
      <w:rFonts w:eastAsia="SimSun"/>
      <w:b/>
      <w:bCs/>
      <w:lang w:eastAsia="ar-SA"/>
    </w:rPr>
  </w:style>
  <w:style w:type="paragraph" w:styleId="Prosttext">
    <w:name w:val="Plain Text"/>
    <w:basedOn w:val="Normln"/>
    <w:link w:val="ProsttextChar"/>
    <w:rsid w:val="00EB0B9E"/>
    <w:pPr>
      <w:suppressAutoHyphens w:val="0"/>
    </w:pPr>
    <w:rPr>
      <w:rFonts w:ascii="Consolas" w:eastAsia="Times New Roman" w:hAnsi="Consolas" w:cs="Consolas"/>
      <w:sz w:val="21"/>
      <w:szCs w:val="21"/>
      <w:lang w:eastAsia="cs-CZ"/>
    </w:rPr>
  </w:style>
  <w:style w:type="character" w:customStyle="1" w:styleId="ProsttextChar">
    <w:name w:val="Prostý text Char"/>
    <w:link w:val="Prosttext"/>
    <w:rsid w:val="00EB0B9E"/>
    <w:rPr>
      <w:rFonts w:ascii="Consolas" w:hAnsi="Consolas" w:cs="Consolas"/>
      <w:sz w:val="21"/>
      <w:szCs w:val="21"/>
    </w:rPr>
  </w:style>
  <w:style w:type="numbering" w:customStyle="1" w:styleId="WWNum6">
    <w:name w:val="WWNum6"/>
    <w:basedOn w:val="Bezseznamu"/>
    <w:rsid w:val="008B3C76"/>
    <w:pPr>
      <w:numPr>
        <w:numId w:val="32"/>
      </w:numPr>
    </w:pPr>
  </w:style>
  <w:style w:type="numbering" w:customStyle="1" w:styleId="WWNum25">
    <w:name w:val="WWNum25"/>
    <w:basedOn w:val="Bezseznamu"/>
    <w:rsid w:val="00760795"/>
    <w:pPr>
      <w:numPr>
        <w:numId w:val="35"/>
      </w:numPr>
    </w:pPr>
  </w:style>
  <w:style w:type="numbering" w:customStyle="1" w:styleId="WWNum16">
    <w:name w:val="WWNum16"/>
    <w:basedOn w:val="Bezseznamu"/>
    <w:rsid w:val="0076079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937">
      <w:bodyDiv w:val="1"/>
      <w:marLeft w:val="0"/>
      <w:marRight w:val="0"/>
      <w:marTop w:val="0"/>
      <w:marBottom w:val="0"/>
      <w:divBdr>
        <w:top w:val="none" w:sz="0" w:space="0" w:color="auto"/>
        <w:left w:val="none" w:sz="0" w:space="0" w:color="auto"/>
        <w:bottom w:val="none" w:sz="0" w:space="0" w:color="auto"/>
        <w:right w:val="none" w:sz="0" w:space="0" w:color="auto"/>
      </w:divBdr>
    </w:div>
    <w:div w:id="512645314">
      <w:bodyDiv w:val="1"/>
      <w:marLeft w:val="0"/>
      <w:marRight w:val="0"/>
      <w:marTop w:val="0"/>
      <w:marBottom w:val="0"/>
      <w:divBdr>
        <w:top w:val="none" w:sz="0" w:space="0" w:color="auto"/>
        <w:left w:val="none" w:sz="0" w:space="0" w:color="auto"/>
        <w:bottom w:val="none" w:sz="0" w:space="0" w:color="auto"/>
        <w:right w:val="none" w:sz="0" w:space="0" w:color="auto"/>
      </w:divBdr>
    </w:div>
    <w:div w:id="857428700">
      <w:bodyDiv w:val="1"/>
      <w:marLeft w:val="0"/>
      <w:marRight w:val="0"/>
      <w:marTop w:val="0"/>
      <w:marBottom w:val="0"/>
      <w:divBdr>
        <w:top w:val="none" w:sz="0" w:space="0" w:color="auto"/>
        <w:left w:val="none" w:sz="0" w:space="0" w:color="auto"/>
        <w:bottom w:val="none" w:sz="0" w:space="0" w:color="auto"/>
        <w:right w:val="none" w:sz="0" w:space="0" w:color="auto"/>
      </w:divBdr>
    </w:div>
    <w:div w:id="915896350">
      <w:bodyDiv w:val="1"/>
      <w:marLeft w:val="0"/>
      <w:marRight w:val="0"/>
      <w:marTop w:val="0"/>
      <w:marBottom w:val="0"/>
      <w:divBdr>
        <w:top w:val="none" w:sz="0" w:space="0" w:color="auto"/>
        <w:left w:val="none" w:sz="0" w:space="0" w:color="auto"/>
        <w:bottom w:val="none" w:sz="0" w:space="0" w:color="auto"/>
        <w:right w:val="none" w:sz="0" w:space="0" w:color="auto"/>
      </w:divBdr>
    </w:div>
    <w:div w:id="1587224307">
      <w:bodyDiv w:val="1"/>
      <w:marLeft w:val="0"/>
      <w:marRight w:val="0"/>
      <w:marTop w:val="0"/>
      <w:marBottom w:val="0"/>
      <w:divBdr>
        <w:top w:val="none" w:sz="0" w:space="0" w:color="auto"/>
        <w:left w:val="none" w:sz="0" w:space="0" w:color="auto"/>
        <w:bottom w:val="none" w:sz="0" w:space="0" w:color="auto"/>
        <w:right w:val="none" w:sz="0" w:space="0" w:color="auto"/>
      </w:divBdr>
    </w:div>
    <w:div w:id="1900628846">
      <w:bodyDiv w:val="1"/>
      <w:marLeft w:val="0"/>
      <w:marRight w:val="0"/>
      <w:marTop w:val="0"/>
      <w:marBottom w:val="0"/>
      <w:divBdr>
        <w:top w:val="none" w:sz="0" w:space="0" w:color="auto"/>
        <w:left w:val="none" w:sz="0" w:space="0" w:color="auto"/>
        <w:bottom w:val="none" w:sz="0" w:space="0" w:color="auto"/>
        <w:right w:val="none" w:sz="0" w:space="0" w:color="auto"/>
      </w:divBdr>
      <w:divsChild>
        <w:div w:id="1705866418">
          <w:marLeft w:val="0"/>
          <w:marRight w:val="0"/>
          <w:marTop w:val="0"/>
          <w:marBottom w:val="0"/>
          <w:divBdr>
            <w:top w:val="none" w:sz="0" w:space="0" w:color="auto"/>
            <w:left w:val="none" w:sz="0" w:space="0" w:color="auto"/>
            <w:bottom w:val="none" w:sz="0" w:space="0" w:color="auto"/>
            <w:right w:val="none" w:sz="0" w:space="0" w:color="auto"/>
          </w:divBdr>
        </w:div>
      </w:divsChild>
    </w:div>
    <w:div w:id="21257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olyhlasek.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olyhlase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skolyhlasek.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9" ma:contentTypeDescription="Vytvoří nový dokument" ma:contentTypeScope="" ma:versionID="3a4879baca52cee6da0aa10fc2ed7392">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e236dc1a727f6f7c8c6c08ec388809ae"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4D3F-10DB-44F2-ACA4-06713C772A73}">
  <ds:schemaRefs>
    <ds:schemaRef ds:uri="http://schemas.microsoft.com/sharepoint/v3/contenttype/forms"/>
  </ds:schemaRefs>
</ds:datastoreItem>
</file>

<file path=customXml/itemProps2.xml><?xml version="1.0" encoding="utf-8"?>
<ds:datastoreItem xmlns:ds="http://schemas.openxmlformats.org/officeDocument/2006/customXml" ds:itemID="{30281799-5C16-40A6-9D13-43144878E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d459-d3a8-45d0-bf29-b622cf6a2ded"/>
    <ds:schemaRef ds:uri="80553e9a-0ef1-43a8-9047-2bc1ecf1c6b6"/>
    <ds:schemaRef ds:uri="5bf8410c-4d98-48e6-8ba8-91728a89e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21797-B249-48BD-A451-E404568BDE4D}">
  <ds:schemaRefs>
    <ds:schemaRef ds:uri="http://schemas.microsoft.com/office/2006/metadata/properties"/>
    <ds:schemaRef ds:uri="http://schemas.microsoft.com/office/infopath/2007/PartnerControls"/>
    <ds:schemaRef ds:uri="80553e9a-0ef1-43a8-9047-2bc1ecf1c6b6"/>
    <ds:schemaRef ds:uri="5bf8410c-4d98-48e6-8ba8-91728a89e4d6"/>
  </ds:schemaRefs>
</ds:datastoreItem>
</file>

<file path=customXml/itemProps4.xml><?xml version="1.0" encoding="utf-8"?>
<ds:datastoreItem xmlns:ds="http://schemas.openxmlformats.org/officeDocument/2006/customXml" ds:itemID="{3026EBAD-1BE2-4FC9-976E-D655EDDB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5342</Words>
  <Characters>31521</Characters>
  <Application>Microsoft Office Word</Application>
  <DocSecurity>0</DocSecurity>
  <Lines>262</Lines>
  <Paragraphs>73</Paragraphs>
  <ScaleCrop>false</ScaleCrop>
  <Company/>
  <LinksUpToDate>false</LinksUpToDate>
  <CharactersWithSpaces>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Markéta</dc:creator>
  <cp:keywords/>
  <cp:lastModifiedBy>Petra</cp:lastModifiedBy>
  <cp:revision>51</cp:revision>
  <cp:lastPrinted>2024-09-16T09:44:00Z</cp:lastPrinted>
  <dcterms:created xsi:type="dcterms:W3CDTF">2024-09-03T13:16:00Z</dcterms:created>
  <dcterms:modified xsi:type="dcterms:W3CDTF">2025-05-22T10:33:00Z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fv">
    <vt:lpwstr/>
  </property>
  <property fmtid="{D5CDD505-2E9C-101B-9397-08002B2CF9AE}" pid="3" name="ContentTypeId">
    <vt:lpwstr>0x010100F7540491DD553F49AE3326267A9B9877</vt:lpwstr>
  </property>
  <property fmtid="{D5CDD505-2E9C-101B-9397-08002B2CF9AE}" pid="4" name="MediaServiceImageTags">
    <vt:lpwstr/>
  </property>
</Properties>
</file>